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9AE0" w14:textId="079AB7BB" w:rsidR="00EE58F4" w:rsidRPr="00433AE6" w:rsidRDefault="00EE58F4" w:rsidP="00FD3F2C">
      <w:pPr>
        <w:spacing w:line="0" w:lineRule="atLeast"/>
        <w:rPr>
          <w:rFonts w:ascii="Arial" w:eastAsia="Arial" w:hAnsi="Arial"/>
          <w:lang w:val="ro-RO"/>
        </w:rPr>
      </w:pPr>
      <w:bookmarkStart w:id="0" w:name="page1"/>
      <w:bookmarkEnd w:id="0"/>
      <w:r w:rsidRPr="00433AE6">
        <w:rPr>
          <w:rFonts w:ascii="Arial" w:eastAsia="Arial" w:hAnsi="Arial"/>
          <w:i/>
          <w:lang w:val="ro-RO"/>
        </w:rPr>
        <w:t xml:space="preserve">Anul școlar: </w:t>
      </w:r>
      <w:r w:rsidRPr="00433AE6">
        <w:rPr>
          <w:rFonts w:ascii="Arial" w:eastAsia="Arial" w:hAnsi="Arial"/>
          <w:lang w:val="ro-RO"/>
        </w:rPr>
        <w:t>202</w:t>
      </w:r>
      <w:r w:rsidR="00355233">
        <w:rPr>
          <w:rFonts w:ascii="Arial" w:eastAsia="Arial" w:hAnsi="Arial"/>
          <w:lang w:val="ro-RO"/>
        </w:rPr>
        <w:t>4-</w:t>
      </w:r>
      <w:r w:rsidRPr="00433AE6">
        <w:rPr>
          <w:rFonts w:ascii="Arial" w:eastAsia="Arial" w:hAnsi="Arial"/>
          <w:lang w:val="ro-RO"/>
        </w:rPr>
        <w:t>202</w:t>
      </w:r>
      <w:r w:rsidR="00355233">
        <w:rPr>
          <w:rFonts w:ascii="Arial" w:eastAsia="Arial" w:hAnsi="Arial"/>
          <w:lang w:val="ro-RO"/>
        </w:rPr>
        <w:t>5</w:t>
      </w:r>
    </w:p>
    <w:p w14:paraId="04572D93" w14:textId="77777777" w:rsidR="00EE58F4" w:rsidRPr="00433AE6" w:rsidRDefault="00EE58F4" w:rsidP="00FD3F2C">
      <w:pPr>
        <w:spacing w:line="0" w:lineRule="atLeast"/>
        <w:rPr>
          <w:rFonts w:ascii="Arial" w:eastAsia="Arial" w:hAnsi="Arial"/>
          <w:lang w:val="ro-RO"/>
        </w:rPr>
      </w:pPr>
      <w:r w:rsidRPr="00433AE6">
        <w:rPr>
          <w:rFonts w:ascii="Arial" w:eastAsia="Arial" w:hAnsi="Arial"/>
          <w:i/>
          <w:lang w:val="ro-RO"/>
        </w:rPr>
        <w:t xml:space="preserve">Unitatea de învățământ: </w:t>
      </w:r>
      <w:r w:rsidRPr="00433AE6">
        <w:rPr>
          <w:rFonts w:ascii="Arial" w:eastAsia="Arial" w:hAnsi="Arial"/>
          <w:lang w:val="ro-RO"/>
        </w:rPr>
        <w:t>.......................................................................</w:t>
      </w:r>
    </w:p>
    <w:p w14:paraId="1F7C1874" w14:textId="77777777" w:rsidR="00EE58F4" w:rsidRPr="00433AE6" w:rsidRDefault="00EE58F4" w:rsidP="00FD3F2C">
      <w:pPr>
        <w:spacing w:line="10" w:lineRule="exact"/>
        <w:rPr>
          <w:rFonts w:ascii="Times New Roman" w:eastAsia="Times New Roman" w:hAnsi="Times New Roman"/>
          <w:sz w:val="24"/>
          <w:lang w:val="ro-RO"/>
        </w:rPr>
      </w:pPr>
    </w:p>
    <w:p w14:paraId="76C2D404" w14:textId="77777777" w:rsidR="00EE58F4" w:rsidRPr="00433AE6" w:rsidRDefault="00EE58F4" w:rsidP="00FD3F2C">
      <w:pPr>
        <w:spacing w:line="0" w:lineRule="atLeast"/>
        <w:rPr>
          <w:rFonts w:ascii="Arial" w:eastAsia="Arial" w:hAnsi="Arial"/>
          <w:lang w:val="ro-RO"/>
        </w:rPr>
      </w:pPr>
      <w:r w:rsidRPr="00433AE6">
        <w:rPr>
          <w:rFonts w:ascii="Arial" w:eastAsia="Arial" w:hAnsi="Arial"/>
          <w:i/>
          <w:lang w:val="ro-RO"/>
        </w:rPr>
        <w:t xml:space="preserve">Profesor: </w:t>
      </w:r>
      <w:r w:rsidRPr="00433AE6">
        <w:rPr>
          <w:rFonts w:ascii="Arial" w:eastAsia="Arial" w:hAnsi="Arial"/>
          <w:lang w:val="ro-RO"/>
        </w:rPr>
        <w:t>...............................................................................................</w:t>
      </w:r>
    </w:p>
    <w:p w14:paraId="2B4C8F02" w14:textId="77777777" w:rsidR="00EE58F4" w:rsidRPr="00433AE6" w:rsidRDefault="00EE58F4" w:rsidP="00FD3F2C">
      <w:pPr>
        <w:spacing w:line="10" w:lineRule="exact"/>
        <w:rPr>
          <w:rFonts w:ascii="Times New Roman" w:eastAsia="Times New Roman" w:hAnsi="Times New Roman"/>
          <w:sz w:val="24"/>
          <w:lang w:val="ro-RO"/>
        </w:rPr>
      </w:pPr>
    </w:p>
    <w:p w14:paraId="33171106" w14:textId="77777777" w:rsidR="00EE58F4" w:rsidRPr="00433AE6" w:rsidRDefault="00EE58F4" w:rsidP="00FD3F2C">
      <w:pPr>
        <w:spacing w:line="0" w:lineRule="atLeast"/>
        <w:rPr>
          <w:rFonts w:ascii="Arial" w:eastAsia="Arial" w:hAnsi="Arial"/>
          <w:lang w:val="ro-RO"/>
        </w:rPr>
      </w:pPr>
      <w:r w:rsidRPr="00433AE6">
        <w:rPr>
          <w:rFonts w:ascii="Arial" w:eastAsia="Arial" w:hAnsi="Arial"/>
          <w:i/>
          <w:lang w:val="ro-RO"/>
        </w:rPr>
        <w:t xml:space="preserve">Aria curriculară: </w:t>
      </w:r>
      <w:r w:rsidRPr="00433AE6">
        <w:rPr>
          <w:rFonts w:ascii="Arial" w:eastAsia="Arial" w:hAnsi="Arial"/>
          <w:lang w:val="ro-RO"/>
        </w:rPr>
        <w:t>Limbă și comunicare – limbi moderne</w:t>
      </w:r>
    </w:p>
    <w:p w14:paraId="16F4F018" w14:textId="77777777" w:rsidR="00EE58F4" w:rsidRPr="00433AE6" w:rsidRDefault="00EE58F4" w:rsidP="00FD3F2C">
      <w:pPr>
        <w:spacing w:line="10" w:lineRule="exact"/>
        <w:rPr>
          <w:rFonts w:ascii="Times New Roman" w:eastAsia="Times New Roman" w:hAnsi="Times New Roman"/>
          <w:sz w:val="24"/>
          <w:lang w:val="ro-RO"/>
        </w:rPr>
      </w:pPr>
    </w:p>
    <w:p w14:paraId="4DAB852F" w14:textId="77777777" w:rsidR="00EE58F4" w:rsidRPr="00433AE6" w:rsidRDefault="00EE58F4" w:rsidP="00FD3F2C">
      <w:pPr>
        <w:spacing w:line="0" w:lineRule="atLeast"/>
        <w:rPr>
          <w:rFonts w:ascii="Arial" w:eastAsia="Arial" w:hAnsi="Arial"/>
          <w:lang w:val="ro-RO"/>
        </w:rPr>
      </w:pPr>
      <w:r w:rsidRPr="00433AE6">
        <w:rPr>
          <w:rFonts w:ascii="Arial" w:eastAsia="Arial" w:hAnsi="Arial"/>
          <w:i/>
          <w:lang w:val="ro-RO"/>
        </w:rPr>
        <w:t xml:space="preserve">Disciplina de învățământ: </w:t>
      </w:r>
      <w:r w:rsidRPr="00433AE6">
        <w:rPr>
          <w:rFonts w:ascii="Arial" w:eastAsia="Arial" w:hAnsi="Arial"/>
          <w:lang w:val="ro-RO"/>
        </w:rPr>
        <w:t>Limba modernă</w:t>
      </w:r>
      <w:r w:rsidRPr="00433AE6">
        <w:rPr>
          <w:rFonts w:ascii="Arial" w:eastAsia="Arial" w:hAnsi="Arial"/>
          <w:i/>
          <w:lang w:val="ro-RO"/>
        </w:rPr>
        <w:t xml:space="preserve"> </w:t>
      </w:r>
      <w:r w:rsidRPr="00433AE6">
        <w:rPr>
          <w:rFonts w:ascii="Arial" w:eastAsia="Arial" w:hAnsi="Arial"/>
          <w:lang w:val="ro-RO"/>
        </w:rPr>
        <w:t>1. Limba engleză</w:t>
      </w:r>
    </w:p>
    <w:p w14:paraId="48214C51" w14:textId="77777777" w:rsidR="00EE58F4" w:rsidRPr="00433AE6" w:rsidRDefault="00EE58F4" w:rsidP="00FD3F2C">
      <w:pPr>
        <w:spacing w:line="10" w:lineRule="exact"/>
        <w:rPr>
          <w:rFonts w:ascii="Times New Roman" w:eastAsia="Times New Roman" w:hAnsi="Times New Roman"/>
          <w:sz w:val="24"/>
          <w:lang w:val="ro-RO"/>
        </w:rPr>
      </w:pPr>
    </w:p>
    <w:p w14:paraId="40799D03" w14:textId="61697FE3" w:rsidR="00EE58F4" w:rsidRPr="00433AE6" w:rsidRDefault="00EE58F4" w:rsidP="00FD3F2C">
      <w:pPr>
        <w:spacing w:line="0" w:lineRule="atLeast"/>
        <w:rPr>
          <w:rFonts w:ascii="Arial" w:eastAsia="Arial" w:hAnsi="Arial"/>
          <w:lang w:val="ro-RO"/>
        </w:rPr>
      </w:pPr>
      <w:r w:rsidRPr="00433AE6">
        <w:rPr>
          <w:rFonts w:ascii="Arial" w:eastAsia="Arial" w:hAnsi="Arial"/>
          <w:i/>
          <w:lang w:val="ro-RO"/>
        </w:rPr>
        <w:t xml:space="preserve">Clasa: </w:t>
      </w:r>
      <w:r w:rsidRPr="00433AE6">
        <w:rPr>
          <w:rFonts w:ascii="Arial" w:eastAsia="Arial" w:hAnsi="Arial"/>
          <w:lang w:val="ro-RO"/>
        </w:rPr>
        <w:t>a V</w:t>
      </w:r>
      <w:r w:rsidR="002C01DB">
        <w:rPr>
          <w:rFonts w:ascii="Arial" w:eastAsia="Arial" w:hAnsi="Arial"/>
          <w:lang w:val="ro-RO"/>
        </w:rPr>
        <w:t>I</w:t>
      </w:r>
      <w:r w:rsidRPr="00433AE6">
        <w:rPr>
          <w:rFonts w:ascii="Arial" w:eastAsia="Arial" w:hAnsi="Arial"/>
          <w:lang w:val="ro-RO"/>
        </w:rPr>
        <w:t>-a</w:t>
      </w:r>
    </w:p>
    <w:p w14:paraId="148950E9" w14:textId="77777777" w:rsidR="00EE58F4" w:rsidRPr="00433AE6" w:rsidRDefault="00EE58F4" w:rsidP="00FD3F2C">
      <w:pPr>
        <w:spacing w:line="10" w:lineRule="exact"/>
        <w:rPr>
          <w:rFonts w:ascii="Times New Roman" w:eastAsia="Times New Roman" w:hAnsi="Times New Roman"/>
          <w:sz w:val="24"/>
          <w:lang w:val="ro-RO"/>
        </w:rPr>
      </w:pPr>
    </w:p>
    <w:p w14:paraId="262EDBD1" w14:textId="48494DAB" w:rsidR="00EE58F4" w:rsidRPr="00433AE6" w:rsidRDefault="00EE58F4" w:rsidP="00FD3F2C">
      <w:pPr>
        <w:spacing w:line="0" w:lineRule="atLeast"/>
        <w:rPr>
          <w:rFonts w:ascii="Arial" w:eastAsia="Arial" w:hAnsi="Arial"/>
          <w:b/>
          <w:lang w:val="ro-RO"/>
        </w:rPr>
      </w:pPr>
      <w:r w:rsidRPr="00433AE6">
        <w:rPr>
          <w:rFonts w:ascii="Arial" w:eastAsia="Arial" w:hAnsi="Arial"/>
          <w:i/>
          <w:lang w:val="ro-RO"/>
        </w:rPr>
        <w:t xml:space="preserve">Manualul utilizat: </w:t>
      </w:r>
      <w:r w:rsidRPr="00433AE6">
        <w:rPr>
          <w:rFonts w:ascii="Arial" w:eastAsia="Arial" w:hAnsi="Arial"/>
          <w:b/>
          <w:lang w:val="ro-RO"/>
        </w:rPr>
        <w:t>Limba modernă</w:t>
      </w:r>
      <w:r w:rsidRPr="00433AE6">
        <w:rPr>
          <w:rFonts w:ascii="Arial" w:eastAsia="Arial" w:hAnsi="Arial"/>
          <w:i/>
          <w:lang w:val="ro-RO"/>
        </w:rPr>
        <w:t xml:space="preserve"> </w:t>
      </w:r>
      <w:r w:rsidRPr="00433AE6">
        <w:rPr>
          <w:rFonts w:ascii="Arial" w:eastAsia="Arial" w:hAnsi="Arial"/>
          <w:b/>
          <w:lang w:val="ro-RO"/>
        </w:rPr>
        <w:t>1. Limba engleză. Clasa a V</w:t>
      </w:r>
      <w:r w:rsidR="00355233">
        <w:rPr>
          <w:rFonts w:ascii="Arial" w:eastAsia="Arial" w:hAnsi="Arial"/>
          <w:b/>
          <w:lang w:val="ro-RO"/>
        </w:rPr>
        <w:t>I</w:t>
      </w:r>
      <w:r w:rsidRPr="00433AE6">
        <w:rPr>
          <w:rFonts w:ascii="Arial" w:eastAsia="Arial" w:hAnsi="Arial"/>
          <w:b/>
          <w:lang w:val="ro-RO"/>
        </w:rPr>
        <w:t xml:space="preserve">-a, autori: </w:t>
      </w:r>
      <w:r w:rsidR="00C92BBA">
        <w:rPr>
          <w:rFonts w:ascii="Arial" w:eastAsia="Arial" w:hAnsi="Arial"/>
          <w:b/>
          <w:lang w:val="ro-RO"/>
        </w:rPr>
        <w:t xml:space="preserve">Audrey Cowan, </w:t>
      </w:r>
      <w:r w:rsidRPr="00433AE6">
        <w:rPr>
          <w:rFonts w:ascii="Arial" w:eastAsia="Arial" w:hAnsi="Arial"/>
          <w:b/>
          <w:lang w:val="ro-RO"/>
        </w:rPr>
        <w:t>Clare Kennedy, Chiara Soldi, Cristina Rusu,</w:t>
      </w:r>
      <w:r w:rsidR="00355233">
        <w:rPr>
          <w:rFonts w:ascii="Arial" w:eastAsia="Arial" w:hAnsi="Arial"/>
          <w:b/>
          <w:lang w:val="ro-RO"/>
        </w:rPr>
        <w:t xml:space="preserve"> </w:t>
      </w:r>
      <w:r w:rsidRPr="00433AE6">
        <w:rPr>
          <w:rFonts w:ascii="Arial" w:eastAsia="Arial" w:hAnsi="Arial"/>
          <w:b/>
          <w:lang w:val="ro-RO"/>
        </w:rPr>
        <w:t>Diana Todoran,</w:t>
      </w:r>
      <w:r w:rsidR="00355233">
        <w:rPr>
          <w:rFonts w:ascii="Arial" w:eastAsia="Arial" w:hAnsi="Arial"/>
          <w:b/>
          <w:lang w:val="ro-RO"/>
        </w:rPr>
        <w:t xml:space="preserve"> Ioana Tudose</w:t>
      </w:r>
      <w:r w:rsidR="00F60918">
        <w:rPr>
          <w:rFonts w:ascii="Arial" w:eastAsia="Arial" w:hAnsi="Arial"/>
          <w:b/>
          <w:lang w:val="ro-RO"/>
        </w:rPr>
        <w:t xml:space="preserve">; </w:t>
      </w:r>
      <w:r w:rsidRPr="00433AE6">
        <w:rPr>
          <w:rFonts w:ascii="Arial" w:eastAsia="Arial" w:hAnsi="Arial"/>
          <w:b/>
          <w:lang w:val="ro-RO"/>
        </w:rPr>
        <w:t>Editura Art</w:t>
      </w:r>
      <w:r w:rsidR="00355233">
        <w:rPr>
          <w:rFonts w:ascii="Arial" w:eastAsia="Arial" w:hAnsi="Arial"/>
          <w:b/>
          <w:lang w:val="ro-RO"/>
        </w:rPr>
        <w:t xml:space="preserve"> Klett</w:t>
      </w:r>
      <w:r w:rsidRPr="00433AE6">
        <w:rPr>
          <w:rFonts w:ascii="Arial" w:eastAsia="Arial" w:hAnsi="Arial"/>
          <w:b/>
          <w:lang w:val="ro-RO"/>
        </w:rPr>
        <w:t>, București, 202</w:t>
      </w:r>
      <w:r w:rsidR="00355233">
        <w:rPr>
          <w:rFonts w:ascii="Arial" w:eastAsia="Arial" w:hAnsi="Arial"/>
          <w:b/>
          <w:lang w:val="ro-RO"/>
        </w:rPr>
        <w:t>4</w:t>
      </w:r>
    </w:p>
    <w:p w14:paraId="6EB39A05" w14:textId="77777777" w:rsidR="00EE58F4" w:rsidRPr="00433AE6" w:rsidRDefault="00EE58F4" w:rsidP="00FD3F2C">
      <w:pPr>
        <w:spacing w:line="10" w:lineRule="exact"/>
        <w:rPr>
          <w:rFonts w:ascii="Times New Roman" w:eastAsia="Times New Roman" w:hAnsi="Times New Roman"/>
          <w:sz w:val="24"/>
          <w:lang w:val="ro-RO"/>
        </w:rPr>
      </w:pPr>
    </w:p>
    <w:p w14:paraId="7B289B63" w14:textId="5895E65D" w:rsidR="00EE58F4" w:rsidRPr="00433AE6" w:rsidRDefault="00EE58F4" w:rsidP="00FD3F2C">
      <w:pPr>
        <w:spacing w:line="0" w:lineRule="atLeast"/>
        <w:rPr>
          <w:rFonts w:ascii="Arial" w:eastAsia="Arial" w:hAnsi="Arial"/>
          <w:lang w:val="ro-RO"/>
        </w:rPr>
      </w:pPr>
      <w:r w:rsidRPr="00433AE6">
        <w:rPr>
          <w:rFonts w:ascii="Arial" w:eastAsia="Arial" w:hAnsi="Arial"/>
          <w:i/>
          <w:lang w:val="ro-RO"/>
        </w:rPr>
        <w:t xml:space="preserve">Număr de ore pe săptămână: </w:t>
      </w:r>
      <w:r w:rsidRPr="00433AE6">
        <w:rPr>
          <w:rFonts w:ascii="Arial" w:eastAsia="Arial" w:hAnsi="Arial"/>
          <w:lang w:val="ro-RO"/>
        </w:rPr>
        <w:t>2 ore</w:t>
      </w:r>
    </w:p>
    <w:p w14:paraId="09B3571A" w14:textId="402147B4" w:rsidR="00EE58F4" w:rsidRPr="00433AE6" w:rsidRDefault="00EE58F4" w:rsidP="00FD3F2C">
      <w:pPr>
        <w:spacing w:line="0" w:lineRule="atLeast"/>
        <w:rPr>
          <w:rFonts w:ascii="Arial" w:eastAsia="Arial" w:hAnsi="Arial"/>
          <w:lang w:val="ro-RO"/>
        </w:rPr>
      </w:pPr>
    </w:p>
    <w:p w14:paraId="57C89443" w14:textId="499A54BD" w:rsidR="00EE58F4" w:rsidRPr="00433AE6" w:rsidRDefault="00EE58F4" w:rsidP="00FD3F2C">
      <w:pPr>
        <w:spacing w:line="0" w:lineRule="atLeast"/>
        <w:jc w:val="center"/>
        <w:rPr>
          <w:rFonts w:ascii="Arial" w:eastAsia="Arial" w:hAnsi="Arial"/>
          <w:b/>
          <w:sz w:val="22"/>
          <w:lang w:val="ro-RO"/>
        </w:rPr>
      </w:pPr>
      <w:r w:rsidRPr="00433AE6">
        <w:rPr>
          <w:rFonts w:ascii="Arial" w:eastAsia="Arial" w:hAnsi="Arial"/>
          <w:b/>
          <w:sz w:val="22"/>
          <w:lang w:val="ro-RO"/>
        </w:rPr>
        <w:t>PLANIFICARE CALENDARISTICĂ ANUALĂ LA LIMBA ENGLEZĂ (L1)</w:t>
      </w:r>
    </w:p>
    <w:p w14:paraId="40B1BFC9" w14:textId="7E1755C9" w:rsidR="00EE58F4" w:rsidRPr="00433AE6" w:rsidRDefault="00EE58F4" w:rsidP="00FD3F2C">
      <w:pPr>
        <w:spacing w:line="0" w:lineRule="atLeast"/>
        <w:jc w:val="center"/>
        <w:rPr>
          <w:rFonts w:ascii="Arial" w:eastAsia="Arial" w:hAnsi="Arial"/>
          <w:b/>
          <w:sz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1516"/>
        <w:gridCol w:w="2564"/>
        <w:gridCol w:w="850"/>
        <w:gridCol w:w="1498"/>
        <w:gridCol w:w="1478"/>
      </w:tblGrid>
      <w:tr w:rsidR="00EE58F4" w:rsidRPr="00433AE6" w14:paraId="6CAC0A18" w14:textId="77777777" w:rsidTr="00FD3F2C">
        <w:trPr>
          <w:trHeight w:val="485"/>
        </w:trPr>
        <w:tc>
          <w:tcPr>
            <w:tcW w:w="1444" w:type="dxa"/>
            <w:shd w:val="clear" w:color="auto" w:fill="auto"/>
          </w:tcPr>
          <w:p w14:paraId="0771D0FC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Unitatea de</w:t>
            </w:r>
          </w:p>
          <w:p w14:paraId="346B1483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învăţare</w:t>
            </w:r>
          </w:p>
          <w:p w14:paraId="776016A9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1516" w:type="dxa"/>
            <w:shd w:val="clear" w:color="auto" w:fill="auto"/>
          </w:tcPr>
          <w:p w14:paraId="795D1BC1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Competențe</w:t>
            </w:r>
          </w:p>
          <w:p w14:paraId="03FEC403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specifice</w:t>
            </w:r>
          </w:p>
          <w:p w14:paraId="3C525724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2564" w:type="dxa"/>
            <w:shd w:val="clear" w:color="auto" w:fill="auto"/>
          </w:tcPr>
          <w:p w14:paraId="3DE5E2C2" w14:textId="4AEB500B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Conţinuturi</w:t>
            </w:r>
          </w:p>
        </w:tc>
        <w:tc>
          <w:tcPr>
            <w:tcW w:w="850" w:type="dxa"/>
            <w:shd w:val="clear" w:color="auto" w:fill="auto"/>
          </w:tcPr>
          <w:p w14:paraId="7EE49AB6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Număr de</w:t>
            </w:r>
          </w:p>
          <w:p w14:paraId="231026CA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ore</w:t>
            </w:r>
          </w:p>
          <w:p w14:paraId="37390EC9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1498" w:type="dxa"/>
            <w:shd w:val="clear" w:color="auto" w:fill="auto"/>
          </w:tcPr>
          <w:p w14:paraId="22F8F47C" w14:textId="2AF48345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Săptămâna</w:t>
            </w:r>
          </w:p>
        </w:tc>
        <w:tc>
          <w:tcPr>
            <w:tcW w:w="1478" w:type="dxa"/>
            <w:shd w:val="clear" w:color="auto" w:fill="auto"/>
          </w:tcPr>
          <w:p w14:paraId="43C80D1E" w14:textId="4B0AA3B4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Observații</w:t>
            </w:r>
          </w:p>
        </w:tc>
      </w:tr>
      <w:tr w:rsidR="001940F6" w:rsidRPr="00433AE6" w14:paraId="2C0F48B1" w14:textId="77777777" w:rsidTr="00FD3F2C">
        <w:trPr>
          <w:trHeight w:val="485"/>
        </w:trPr>
        <w:tc>
          <w:tcPr>
            <w:tcW w:w="9350" w:type="dxa"/>
            <w:gridSpan w:val="6"/>
            <w:shd w:val="clear" w:color="auto" w:fill="auto"/>
          </w:tcPr>
          <w:p w14:paraId="7593396F" w14:textId="709F040F" w:rsidR="001940F6" w:rsidRPr="00433AE6" w:rsidRDefault="001940F6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o-RO"/>
              </w:rPr>
              <w:t>I</w:t>
            </w:r>
          </w:p>
        </w:tc>
      </w:tr>
      <w:tr w:rsidR="00EE58F4" w:rsidRPr="00433AE6" w14:paraId="18C80EC2" w14:textId="77777777" w:rsidTr="00FD3F2C">
        <w:tc>
          <w:tcPr>
            <w:tcW w:w="1444" w:type="dxa"/>
            <w:shd w:val="clear" w:color="auto" w:fill="auto"/>
          </w:tcPr>
          <w:p w14:paraId="1F0C1E87" w14:textId="77E5B287" w:rsidR="00EE58F4" w:rsidRPr="00433AE6" w:rsidRDefault="005D5CB0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Starter Unit</w:t>
            </w:r>
          </w:p>
        </w:tc>
        <w:tc>
          <w:tcPr>
            <w:tcW w:w="1516" w:type="dxa"/>
            <w:shd w:val="clear" w:color="auto" w:fill="auto"/>
          </w:tcPr>
          <w:p w14:paraId="2EFBD26C" w14:textId="3B18DD17" w:rsidR="00EE58F4" w:rsidRPr="00433AE6" w:rsidRDefault="00F60918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F60918">
              <w:rPr>
                <w:rFonts w:ascii="Arial" w:eastAsia="Arial" w:hAnsi="Arial"/>
                <w:lang w:val="ro-RO"/>
              </w:rPr>
              <w:t>1.1, 1.2, 1.3, 2.2, 2.4, 3.1, 3.2, 3.3, 4.1, 4.3</w:t>
            </w:r>
          </w:p>
        </w:tc>
        <w:tc>
          <w:tcPr>
            <w:tcW w:w="2564" w:type="dxa"/>
            <w:shd w:val="clear" w:color="auto" w:fill="auto"/>
          </w:tcPr>
          <w:p w14:paraId="5BE5E42C" w14:textId="1B101175" w:rsidR="005D5CB0" w:rsidRDefault="005D5CB0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Vocabulary:</w:t>
            </w:r>
            <w:r w:rsidRPr="00433AE6">
              <w:rPr>
                <w:rFonts w:ascii="Arial" w:eastAsia="Arial" w:hAnsi="Arial"/>
                <w:lang w:val="ro-RO"/>
              </w:rPr>
              <w:t xml:space="preserve"> </w:t>
            </w:r>
          </w:p>
          <w:p w14:paraId="7A397728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Countries and nationalities</w:t>
            </w:r>
          </w:p>
          <w:p w14:paraId="099D2402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The time</w:t>
            </w:r>
          </w:p>
          <w:p w14:paraId="6C7B188C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Daily routines</w:t>
            </w:r>
          </w:p>
          <w:p w14:paraId="41A3829C" w14:textId="49699910" w:rsidR="00C3091F" w:rsidRPr="00433AE6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Food and drink</w:t>
            </w:r>
          </w:p>
          <w:p w14:paraId="1D6F40F5" w14:textId="77777777" w:rsidR="005D5CB0" w:rsidRPr="00433AE6" w:rsidRDefault="005D5CB0" w:rsidP="00FD3F2C">
            <w:pPr>
              <w:spacing w:line="0" w:lineRule="atLeast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Grammar:</w:t>
            </w:r>
          </w:p>
          <w:p w14:paraId="682C686A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Prepositions of time</w:t>
            </w:r>
          </w:p>
          <w:p w14:paraId="0AAEA2B2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Imperatives</w:t>
            </w:r>
          </w:p>
          <w:p w14:paraId="68A447A0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Countable and uncountable nouns</w:t>
            </w:r>
          </w:p>
          <w:p w14:paraId="726F138A" w14:textId="015CB17A" w:rsidR="005D5CB0" w:rsidRPr="00433AE6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Quantifiers</w:t>
            </w:r>
          </w:p>
          <w:p w14:paraId="1ECC3F8E" w14:textId="20EC4809" w:rsidR="005D5CB0" w:rsidRPr="00433AE6" w:rsidRDefault="005D5CB0" w:rsidP="00FD3F2C">
            <w:pPr>
              <w:spacing w:line="0" w:lineRule="atLeast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Functions:</w:t>
            </w:r>
          </w:p>
          <w:p w14:paraId="04ACAB5E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Making introductions</w:t>
            </w:r>
          </w:p>
          <w:p w14:paraId="6F36E45A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Giving personal information</w:t>
            </w:r>
          </w:p>
          <w:p w14:paraId="27E33B2C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Talking about time</w:t>
            </w:r>
          </w:p>
          <w:p w14:paraId="5361BECE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Talking about frequency</w:t>
            </w:r>
          </w:p>
          <w:p w14:paraId="67E1CB09" w14:textId="77777777" w:rsidR="00C3091F" w:rsidRPr="00C3091F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Giving instructions</w:t>
            </w:r>
          </w:p>
          <w:p w14:paraId="0DC4479D" w14:textId="5C370F2E" w:rsidR="00EE58F4" w:rsidRPr="00433AE6" w:rsidRDefault="00C3091F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C3091F">
              <w:rPr>
                <w:rFonts w:ascii="Arial" w:eastAsia="Arial" w:hAnsi="Arial"/>
                <w:lang w:val="ro-RO"/>
              </w:rPr>
              <w:t>Ordering food in a café</w:t>
            </w:r>
          </w:p>
        </w:tc>
        <w:tc>
          <w:tcPr>
            <w:tcW w:w="850" w:type="dxa"/>
            <w:shd w:val="clear" w:color="auto" w:fill="auto"/>
          </w:tcPr>
          <w:p w14:paraId="3DFC055D" w14:textId="02226711" w:rsidR="00EE58F4" w:rsidRPr="00433AE6" w:rsidRDefault="006866F9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14:paraId="08668486" w14:textId="7CD8AB66" w:rsidR="00EE58F4" w:rsidRPr="00433AE6" w:rsidRDefault="005D5CB0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14:paraId="252DA80A" w14:textId="77777777" w:rsidR="005D5CB0" w:rsidRPr="00433AE6" w:rsidRDefault="005D5CB0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Testare inițială</w:t>
            </w:r>
          </w:p>
          <w:p w14:paraId="5FF6C3F2" w14:textId="4A8F5D1E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EE58F4" w:rsidRPr="00433AE6" w14:paraId="1E9E348F" w14:textId="77777777" w:rsidTr="00FD3F2C">
        <w:tc>
          <w:tcPr>
            <w:tcW w:w="1444" w:type="dxa"/>
            <w:shd w:val="clear" w:color="auto" w:fill="auto"/>
          </w:tcPr>
          <w:p w14:paraId="544267AD" w14:textId="70DDCA3B" w:rsidR="002D3522" w:rsidRPr="00433AE6" w:rsidRDefault="002D3522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Unit 1</w:t>
            </w:r>
          </w:p>
          <w:p w14:paraId="4DEAD4E9" w14:textId="020579E3" w:rsidR="00EE58F4" w:rsidRPr="00433AE6" w:rsidRDefault="00BF13DF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b/>
                <w:bCs/>
                <w:lang w:val="ro-RO"/>
              </w:rPr>
              <w:t>I love watching films!</w:t>
            </w:r>
          </w:p>
        </w:tc>
        <w:tc>
          <w:tcPr>
            <w:tcW w:w="1516" w:type="dxa"/>
            <w:shd w:val="clear" w:color="auto" w:fill="auto"/>
          </w:tcPr>
          <w:p w14:paraId="44F6BD78" w14:textId="4974C459" w:rsidR="00EE58F4" w:rsidRPr="00433AE6" w:rsidRDefault="00BF13DF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BF13DF">
              <w:rPr>
                <w:rFonts w:ascii="Arial" w:eastAsia="Arial" w:hAnsi="Arial"/>
                <w:lang w:val="ro-RO"/>
              </w:rPr>
              <w:t>1.1, 1.2, 1.3, 2.1, 2.2, 2.3, 2.4, 3.1, 3.2, 3.3, 4.1, 4.2</w:t>
            </w:r>
          </w:p>
        </w:tc>
        <w:tc>
          <w:tcPr>
            <w:tcW w:w="2564" w:type="dxa"/>
            <w:shd w:val="clear" w:color="auto" w:fill="auto"/>
          </w:tcPr>
          <w:p w14:paraId="4F656B1A" w14:textId="20C0179C" w:rsidR="00491E63" w:rsidRPr="0000737B" w:rsidRDefault="00491E63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Vocabulary: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 xml:space="preserve">Films; TV programmes; </w:t>
            </w:r>
            <w:r w:rsidR="00A872B5">
              <w:rPr>
                <w:rFonts w:ascii="Arial" w:eastAsia="Times New Roman" w:hAnsi="Arial"/>
                <w:bCs/>
                <w:color w:val="000000"/>
                <w:u w:color="000000"/>
              </w:rPr>
              <w:t>C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reating a word cloud</w:t>
            </w:r>
          </w:p>
          <w:p w14:paraId="7843E6E5" w14:textId="11FE1220" w:rsidR="00491E63" w:rsidRPr="0000737B" w:rsidRDefault="00491E63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Grammar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: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Present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simple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and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present</w:t>
            </w:r>
            <w:r w:rsidR="0099344C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continuous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;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like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/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enjoy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/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love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/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hate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+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-ing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form; adverbs of manner</w:t>
            </w:r>
          </w:p>
          <w:p w14:paraId="5FFDDC19" w14:textId="77777777" w:rsidR="00491E63" w:rsidRPr="0000737B" w:rsidRDefault="00491E63" w:rsidP="00FD3F2C">
            <w:pPr>
              <w:rPr>
                <w:rFonts w:ascii="Arial" w:eastAsia="Times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Functions</w:t>
            </w: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  <w:lang w:val="it-IT"/>
              </w:rPr>
              <w:t xml:space="preserve">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Buying cinema tickets</w:t>
            </w:r>
          </w:p>
          <w:p w14:paraId="28F188AB" w14:textId="77777777" w:rsidR="00491E63" w:rsidRPr="0000737B" w:rsidRDefault="00491E6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Reading: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 xml:space="preserve">Understanding a text about </w:t>
            </w:r>
            <w:r w:rsidRPr="0000737B">
              <w:rPr>
                <w:rFonts w:ascii="Arial" w:eastAsia="Times New Roman" w:hAnsi="Arial"/>
                <w:bCs/>
                <w:i/>
                <w:color w:val="000000"/>
                <w:u w:color="000000"/>
              </w:rPr>
              <w:t>Doctor Who</w:t>
            </w:r>
          </w:p>
          <w:p w14:paraId="5514DCF0" w14:textId="77777777" w:rsidR="00491E63" w:rsidRPr="0000737B" w:rsidRDefault="00491E6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Listening: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 discussion about TV programmes</w:t>
            </w:r>
          </w:p>
          <w:p w14:paraId="1C6CD4B5" w14:textId="2CE646C8" w:rsidR="00491E63" w:rsidRPr="0000737B" w:rsidRDefault="00491E6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lastRenderedPageBreak/>
              <w:t xml:space="preserve">Speaking: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Asking / answering questions</w:t>
            </w:r>
            <w:r w:rsidR="0099344C">
              <w:rPr>
                <w:rFonts w:ascii="Arial" w:eastAsia="Times New Roman" w:hAnsi="Arial"/>
                <w:bCs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about TV programmes</w:t>
            </w:r>
          </w:p>
          <w:p w14:paraId="1628DE5A" w14:textId="77777777" w:rsidR="00491E63" w:rsidRPr="0000737B" w:rsidRDefault="00491E6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Writing: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Writing a short text about TV programmes</w:t>
            </w:r>
          </w:p>
          <w:p w14:paraId="38E6D7D2" w14:textId="77777777" w:rsidR="00491E63" w:rsidRPr="0000737B" w:rsidRDefault="00491E63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Key strategies: </w:t>
            </w:r>
            <w:r w:rsidRPr="0000737B">
              <w:rPr>
                <w:rFonts w:ascii="Arial" w:eastAsia="Times New Roman" w:hAnsi="Arial"/>
              </w:rPr>
              <w:t xml:space="preserve">Listening </w:t>
            </w:r>
          </w:p>
          <w:p w14:paraId="48CF81BB" w14:textId="42964E09" w:rsidR="00EE58F4" w:rsidRPr="00323496" w:rsidRDefault="00491E63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CLIL: </w:t>
            </w:r>
            <w:r w:rsidRPr="0000737B">
              <w:rPr>
                <w:rFonts w:ascii="Arial" w:eastAsia="Times New Roman" w:hAnsi="Arial"/>
                <w:b/>
                <w:color w:val="000000"/>
                <w:u w:color="000000"/>
              </w:rPr>
              <w:t>Geography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Weather</w:t>
            </w:r>
          </w:p>
        </w:tc>
        <w:tc>
          <w:tcPr>
            <w:tcW w:w="850" w:type="dxa"/>
            <w:shd w:val="clear" w:color="auto" w:fill="auto"/>
          </w:tcPr>
          <w:p w14:paraId="5BB0B44E" w14:textId="78FC69BA" w:rsidR="00EE58F4" w:rsidRPr="00433AE6" w:rsidRDefault="00910F3F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lastRenderedPageBreak/>
              <w:t>6</w:t>
            </w:r>
          </w:p>
        </w:tc>
        <w:tc>
          <w:tcPr>
            <w:tcW w:w="1498" w:type="dxa"/>
            <w:shd w:val="clear" w:color="auto" w:fill="auto"/>
          </w:tcPr>
          <w:p w14:paraId="2501F838" w14:textId="6C414737" w:rsidR="00EE58F4" w:rsidRPr="00433AE6" w:rsidRDefault="00B72EC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2</w:t>
            </w:r>
            <w:r w:rsidR="004C0BEA" w:rsidRPr="00433AE6">
              <w:rPr>
                <w:rFonts w:ascii="Arial" w:eastAsia="Arial" w:hAnsi="Arial"/>
                <w:lang w:val="ro-RO"/>
              </w:rPr>
              <w:t>-</w:t>
            </w:r>
            <w:r>
              <w:rPr>
                <w:rFonts w:ascii="Arial" w:eastAsia="Arial" w:hAnsi="Arial"/>
                <w:lang w:val="ro-RO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14:paraId="579C34B0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EE58F4" w:rsidRPr="00433AE6" w14:paraId="0D36605B" w14:textId="77777777" w:rsidTr="00FD3F2C">
        <w:tc>
          <w:tcPr>
            <w:tcW w:w="1444" w:type="dxa"/>
            <w:shd w:val="clear" w:color="auto" w:fill="auto"/>
          </w:tcPr>
          <w:p w14:paraId="26818674" w14:textId="428EB099" w:rsidR="004C0BEA" w:rsidRPr="00433AE6" w:rsidRDefault="004C0BEA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Unit 2</w:t>
            </w:r>
          </w:p>
          <w:p w14:paraId="365305A7" w14:textId="4108282D" w:rsidR="00EE58F4" w:rsidRPr="00433AE6" w:rsidRDefault="00D93145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b/>
                <w:bCs/>
                <w:lang w:val="ro-RO"/>
              </w:rPr>
              <w:t>Tomorrow it’ll be cold and windy</w:t>
            </w:r>
          </w:p>
        </w:tc>
        <w:tc>
          <w:tcPr>
            <w:tcW w:w="1516" w:type="dxa"/>
            <w:shd w:val="clear" w:color="auto" w:fill="auto"/>
          </w:tcPr>
          <w:p w14:paraId="2A0C97E2" w14:textId="1CEC6BA7" w:rsidR="00EE58F4" w:rsidRPr="00433AE6" w:rsidRDefault="00872E58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00737B">
              <w:rPr>
                <w:rFonts w:ascii="Arial" w:eastAsia="Times New Roman" w:hAnsi="Arial"/>
              </w:rPr>
              <w:t>1.1, 1.2, 1.3, 2.1, 2.2, 2.4, 3.1, 3.2, 3.3, 3.4, 4.1</w:t>
            </w:r>
          </w:p>
        </w:tc>
        <w:tc>
          <w:tcPr>
            <w:tcW w:w="2564" w:type="dxa"/>
            <w:shd w:val="clear" w:color="auto" w:fill="auto"/>
          </w:tcPr>
          <w:p w14:paraId="01FA66B7" w14:textId="0493A3BA" w:rsidR="00346CA9" w:rsidRPr="0000737B" w:rsidRDefault="00346CA9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Vocabulary: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 xml:space="preserve">Weather and temperature; </w:t>
            </w:r>
            <w:r w:rsidR="00A872B5">
              <w:rPr>
                <w:rFonts w:ascii="Arial" w:eastAsia="Times New Roman" w:hAnsi="Arial"/>
                <w:bCs/>
                <w:color w:val="000000"/>
                <w:u w:color="000000"/>
              </w:rPr>
              <w:t>U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sing a monolingual dictionary</w:t>
            </w:r>
          </w:p>
          <w:p w14:paraId="02AC6701" w14:textId="77777777" w:rsidR="0099344C" w:rsidRDefault="00346CA9" w:rsidP="00FD3F2C">
            <w:pPr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Grammar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: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Will –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affirmative form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; </w:t>
            </w:r>
            <w:r w:rsidR="0099344C">
              <w:rPr>
                <w:rFonts w:ascii="Arial" w:eastAsia="Times New Roman" w:hAnsi="Arial"/>
                <w:i/>
                <w:color w:val="000000"/>
                <w:u w:color="000000"/>
              </w:rPr>
              <w:t>W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ill –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negative form;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="0099344C">
              <w:rPr>
                <w:rFonts w:ascii="Arial" w:eastAsia="Times New Roman" w:hAnsi="Arial"/>
                <w:i/>
                <w:color w:val="000000"/>
                <w:u w:color="000000"/>
              </w:rPr>
              <w:t>W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ill –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interrogative form and short answers;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Question tags –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Asking for agreement </w:t>
            </w:r>
          </w:p>
          <w:p w14:paraId="7E4320C4" w14:textId="7E14E544" w:rsidR="00346CA9" w:rsidRPr="0000737B" w:rsidRDefault="00346CA9" w:rsidP="00FD3F2C">
            <w:pPr>
              <w:rPr>
                <w:rFonts w:ascii="Arial" w:eastAsia="Times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Functions</w:t>
            </w: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  <w:lang w:val="it-IT"/>
              </w:rPr>
              <w:t xml:space="preserve">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Making offers and promises</w:t>
            </w:r>
          </w:p>
          <w:p w14:paraId="704CF870" w14:textId="77777777" w:rsidR="00346CA9" w:rsidRPr="0000737B" w:rsidRDefault="00346CA9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Reading: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 text about natural disasters</w:t>
            </w:r>
          </w:p>
          <w:p w14:paraId="53E3CD8F" w14:textId="77777777" w:rsidR="00346CA9" w:rsidRPr="0000737B" w:rsidRDefault="00346CA9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Listening: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weather forecast</w:t>
            </w:r>
          </w:p>
          <w:p w14:paraId="6551BDF0" w14:textId="77777777" w:rsidR="00346CA9" w:rsidRPr="0000737B" w:rsidRDefault="00346CA9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Speaking: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Asking / answering about climate</w:t>
            </w:r>
          </w:p>
          <w:p w14:paraId="0BF09BF9" w14:textId="77777777" w:rsidR="00346CA9" w:rsidRPr="0000737B" w:rsidRDefault="00346CA9" w:rsidP="00FD3F2C">
            <w:pPr>
              <w:tabs>
                <w:tab w:val="left" w:pos="9450"/>
              </w:tabs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Writing: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Writing an email</w:t>
            </w:r>
          </w:p>
          <w:p w14:paraId="10A53E07" w14:textId="4044F3B6" w:rsidR="004D2998" w:rsidRDefault="00346CA9" w:rsidP="00FD3F2C">
            <w:pPr>
              <w:spacing w:line="0" w:lineRule="atLeast"/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Key strategies: </w:t>
            </w:r>
            <w:r w:rsidRPr="0000737B">
              <w:rPr>
                <w:rFonts w:ascii="Arial" w:eastAsia="Times New Roman" w:hAnsi="Arial"/>
              </w:rPr>
              <w:t>Reading</w:t>
            </w:r>
            <w:r>
              <w:rPr>
                <w:rFonts w:ascii="Arial" w:eastAsia="Times New Roman" w:hAnsi="Arial"/>
              </w:rPr>
              <w:t xml:space="preserve"> </w:t>
            </w:r>
            <w:r w:rsidRPr="0000737B">
              <w:rPr>
                <w:rFonts w:ascii="Arial" w:eastAsia="Times New Roman" w:hAnsi="Arial"/>
              </w:rPr>
              <w:t>and writing</w:t>
            </w:r>
          </w:p>
          <w:p w14:paraId="61F7F3BA" w14:textId="77777777" w:rsidR="00195FA9" w:rsidRDefault="00195FA9" w:rsidP="00FD3F2C">
            <w:pPr>
              <w:spacing w:line="0" w:lineRule="atLeast"/>
              <w:rPr>
                <w:rFonts w:ascii="Arial" w:eastAsia="Times New Roman" w:hAnsi="Arial"/>
              </w:rPr>
            </w:pPr>
          </w:p>
          <w:p w14:paraId="402B8621" w14:textId="2910672B" w:rsidR="00EE58F4" w:rsidRPr="00893DC7" w:rsidRDefault="00346CA9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CLIL: </w:t>
            </w:r>
            <w:r w:rsidRPr="0000737B">
              <w:rPr>
                <w:rFonts w:ascii="Arial" w:eastAsia="Times New Roman" w:hAnsi="Arial"/>
                <w:b/>
                <w:color w:val="000000"/>
                <w:u w:color="000000"/>
              </w:rPr>
              <w:t>Geography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Weather</w:t>
            </w:r>
          </w:p>
        </w:tc>
        <w:tc>
          <w:tcPr>
            <w:tcW w:w="850" w:type="dxa"/>
            <w:shd w:val="clear" w:color="auto" w:fill="auto"/>
          </w:tcPr>
          <w:p w14:paraId="60C56F56" w14:textId="0B1577FC" w:rsidR="00EE58F4" w:rsidRPr="00433AE6" w:rsidRDefault="0076645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14:paraId="114D1DCC" w14:textId="2D030DB3" w:rsidR="00EE58F4" w:rsidRPr="00433AE6" w:rsidRDefault="00C33A41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5</w:t>
            </w:r>
            <w:r w:rsidR="0070525F">
              <w:rPr>
                <w:rFonts w:ascii="Arial" w:eastAsia="Arial" w:hAnsi="Arial"/>
                <w:lang w:val="ro-RO"/>
              </w:rPr>
              <w:t>-</w:t>
            </w:r>
            <w:r>
              <w:rPr>
                <w:rFonts w:ascii="Arial" w:eastAsia="Arial" w:hAnsi="Arial"/>
                <w:lang w:val="ro-RO"/>
              </w:rPr>
              <w:t>7</w:t>
            </w:r>
          </w:p>
        </w:tc>
        <w:tc>
          <w:tcPr>
            <w:tcW w:w="1478" w:type="dxa"/>
            <w:shd w:val="clear" w:color="auto" w:fill="auto"/>
          </w:tcPr>
          <w:p w14:paraId="567CCFA2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EE58F4" w:rsidRPr="00433AE6" w14:paraId="5BE05499" w14:textId="77777777" w:rsidTr="00FD3F2C">
        <w:tc>
          <w:tcPr>
            <w:tcW w:w="1444" w:type="dxa"/>
            <w:shd w:val="clear" w:color="auto" w:fill="auto"/>
          </w:tcPr>
          <w:p w14:paraId="7A1B491D" w14:textId="1CBF4646" w:rsidR="00EE58F4" w:rsidRPr="00433AE6" w:rsidRDefault="001940F6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Revision</w:t>
            </w:r>
          </w:p>
        </w:tc>
        <w:tc>
          <w:tcPr>
            <w:tcW w:w="1516" w:type="dxa"/>
            <w:shd w:val="clear" w:color="auto" w:fill="auto"/>
          </w:tcPr>
          <w:p w14:paraId="03D0D75F" w14:textId="7C8E4855" w:rsidR="00EE58F4" w:rsidRPr="00433AE6" w:rsidRDefault="00BB74FB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00737B">
              <w:rPr>
                <w:rFonts w:ascii="Arial" w:eastAsia="Times New Roman" w:hAnsi="Arial"/>
              </w:rPr>
              <w:t xml:space="preserve">1.1, 1.2, 1.3, 2.1, 2.2, </w:t>
            </w:r>
            <w:r>
              <w:rPr>
                <w:rFonts w:ascii="Arial" w:eastAsia="Times New Roman" w:hAnsi="Arial"/>
              </w:rPr>
              <w:t xml:space="preserve">2.3, </w:t>
            </w:r>
            <w:r w:rsidRPr="0000737B">
              <w:rPr>
                <w:rFonts w:ascii="Arial" w:eastAsia="Times New Roman" w:hAnsi="Arial"/>
              </w:rPr>
              <w:t>2.4, 3.1, 3.2, 3.3, 3.4, 4.1</w:t>
            </w:r>
            <w:r w:rsidR="002D2278">
              <w:rPr>
                <w:rFonts w:ascii="Arial" w:eastAsia="Times New Roman" w:hAnsi="Arial"/>
              </w:rPr>
              <w:t>, 4.2</w:t>
            </w:r>
          </w:p>
        </w:tc>
        <w:tc>
          <w:tcPr>
            <w:tcW w:w="2564" w:type="dxa"/>
            <w:shd w:val="clear" w:color="auto" w:fill="auto"/>
          </w:tcPr>
          <w:p w14:paraId="0AD6389A" w14:textId="2CA974EE" w:rsidR="004D2998" w:rsidRPr="00433AE6" w:rsidRDefault="004D2998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Vocabulary and grammar items from Units 1 and 2;</w:t>
            </w:r>
          </w:p>
          <w:p w14:paraId="574629E9" w14:textId="77777777" w:rsidR="004D2998" w:rsidRPr="00433AE6" w:rsidRDefault="004D2998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</w:p>
          <w:p w14:paraId="39C2B1CD" w14:textId="28F449C8" w:rsidR="004D2998" w:rsidRPr="00433AE6" w:rsidRDefault="004D2998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Suggested source: workbook</w:t>
            </w:r>
            <w:r w:rsidR="00927774" w:rsidRPr="00433AE6">
              <w:rPr>
                <w:rFonts w:ascii="Arial" w:eastAsia="Arial" w:hAnsi="Arial"/>
                <w:lang w:val="ro-RO"/>
              </w:rPr>
              <w:t>;</w:t>
            </w:r>
          </w:p>
          <w:p w14:paraId="7D2BDD5C" w14:textId="77777777" w:rsidR="004D2998" w:rsidRPr="00433AE6" w:rsidRDefault="004D2998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</w:p>
          <w:p w14:paraId="7DE31879" w14:textId="3EBF55D9" w:rsidR="00EE58F4" w:rsidRPr="00433AE6" w:rsidRDefault="004D2998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Evaluation tests 1 and 2</w:t>
            </w:r>
            <w:r w:rsidR="00927774" w:rsidRPr="00433AE6">
              <w:rPr>
                <w:rFonts w:ascii="Arial" w:eastAsia="Arial" w:hAnsi="Arial"/>
                <w:lang w:val="ro-RO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C2EC64F" w14:textId="62EF29BE" w:rsidR="00EE58F4" w:rsidRPr="00433AE6" w:rsidRDefault="00C0118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14:paraId="797A6AFC" w14:textId="4141A682" w:rsidR="00EE58F4" w:rsidRPr="00433AE6" w:rsidRDefault="00C33A41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8</w:t>
            </w:r>
          </w:p>
        </w:tc>
        <w:tc>
          <w:tcPr>
            <w:tcW w:w="1478" w:type="dxa"/>
            <w:shd w:val="clear" w:color="auto" w:fill="auto"/>
          </w:tcPr>
          <w:p w14:paraId="68673EC7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5961B1" w:rsidRPr="00433AE6" w14:paraId="75F780D2" w14:textId="77777777" w:rsidTr="00FD3F2C">
        <w:tc>
          <w:tcPr>
            <w:tcW w:w="9350" w:type="dxa"/>
            <w:gridSpan w:val="6"/>
            <w:shd w:val="clear" w:color="auto" w:fill="auto"/>
          </w:tcPr>
          <w:p w14:paraId="1A66D49E" w14:textId="5E18C7B6" w:rsidR="005961B1" w:rsidRPr="00433AE6" w:rsidRDefault="005961B1" w:rsidP="00FD3F2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33AE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o-RO"/>
              </w:rPr>
              <w:t>II</w:t>
            </w:r>
          </w:p>
        </w:tc>
      </w:tr>
      <w:tr w:rsidR="00EE58F4" w:rsidRPr="00433AE6" w14:paraId="5599CB01" w14:textId="77777777" w:rsidTr="00FD3F2C">
        <w:tc>
          <w:tcPr>
            <w:tcW w:w="1444" w:type="dxa"/>
            <w:shd w:val="clear" w:color="auto" w:fill="auto"/>
          </w:tcPr>
          <w:p w14:paraId="7917AFFB" w14:textId="77777777" w:rsidR="00FB0C13" w:rsidRDefault="005961B1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Unit 3</w:t>
            </w:r>
          </w:p>
          <w:p w14:paraId="3315E6CF" w14:textId="7EA5D022" w:rsidR="00EE58F4" w:rsidRPr="00433AE6" w:rsidRDefault="005961B1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H</w:t>
            </w:r>
            <w:r w:rsidR="00FB0C13">
              <w:rPr>
                <w:rFonts w:ascii="Arial" w:eastAsia="Arial" w:hAnsi="Arial"/>
                <w:b/>
                <w:bCs/>
                <w:lang w:val="ro-RO"/>
              </w:rPr>
              <w:t>is hair was black</w:t>
            </w:r>
          </w:p>
        </w:tc>
        <w:tc>
          <w:tcPr>
            <w:tcW w:w="1516" w:type="dxa"/>
            <w:shd w:val="clear" w:color="auto" w:fill="auto"/>
          </w:tcPr>
          <w:p w14:paraId="098C7DDB" w14:textId="77777777" w:rsidR="00F8600F" w:rsidRPr="0000737B" w:rsidRDefault="00F8600F" w:rsidP="00FD3F2C">
            <w:pPr>
              <w:jc w:val="center"/>
              <w:rPr>
                <w:rFonts w:ascii="Arial" w:eastAsia="Times New Roman" w:hAnsi="Arial"/>
                <w:lang w:val="en-GB"/>
              </w:rPr>
            </w:pPr>
            <w:r w:rsidRPr="0000737B">
              <w:rPr>
                <w:rFonts w:ascii="Arial" w:eastAsia="Times New Roman" w:hAnsi="Arial"/>
                <w:lang w:val="en-GB"/>
              </w:rPr>
              <w:t>1.1, 1.2, 1.3, 2.1, 2.3,</w:t>
            </w:r>
          </w:p>
          <w:p w14:paraId="6A446A0A" w14:textId="6DC502DD" w:rsidR="00EE58F4" w:rsidRPr="00433AE6" w:rsidRDefault="00F8600F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00737B">
              <w:rPr>
                <w:rFonts w:ascii="Arial" w:eastAsia="Times New Roman" w:hAnsi="Arial"/>
                <w:lang w:val="en-GB"/>
              </w:rPr>
              <w:t>3.1, 3.2, 3.3, 4.1</w:t>
            </w:r>
          </w:p>
        </w:tc>
        <w:tc>
          <w:tcPr>
            <w:tcW w:w="2564" w:type="dxa"/>
            <w:shd w:val="clear" w:color="auto" w:fill="auto"/>
          </w:tcPr>
          <w:p w14:paraId="0BF00FD1" w14:textId="6F2BE26C" w:rsidR="00313383" w:rsidRPr="0000737B" w:rsidRDefault="00313383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Vocabulary: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Appearance; </w:t>
            </w:r>
            <w:r w:rsidR="009D7B13">
              <w:rPr>
                <w:rFonts w:ascii="Arial" w:eastAsia="Times New Roman" w:hAnsi="Arial"/>
                <w:color w:val="000000"/>
                <w:u w:color="000000"/>
              </w:rPr>
              <w:t>C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reating smart flash cards</w:t>
            </w:r>
          </w:p>
          <w:p w14:paraId="4DA641C1" w14:textId="297A91D7" w:rsidR="00313383" w:rsidRPr="0000737B" w:rsidRDefault="00313383" w:rsidP="00FD3F2C">
            <w:pPr>
              <w:tabs>
                <w:tab w:val="left" w:pos="9450"/>
              </w:tabs>
              <w:rPr>
                <w:rFonts w:ascii="Arial" w:eastAsia="Times New Roman" w:hAnsi="Arial"/>
                <w:i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Grammar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: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Past simple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of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the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verb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to be –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affirmative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form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; </w:t>
            </w:r>
            <w:r w:rsidR="00592F1D">
              <w:rPr>
                <w:rFonts w:ascii="Arial" w:eastAsia="Times New Roman" w:hAnsi="Arial"/>
                <w:i/>
                <w:color w:val="000000"/>
                <w:u w:color="000000"/>
              </w:rPr>
              <w:t>P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ast simple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of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the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verb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to be –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negative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form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; </w:t>
            </w:r>
            <w:r w:rsidR="00592F1D">
              <w:rPr>
                <w:rFonts w:ascii="Arial" w:eastAsia="Times New Roman" w:hAnsi="Arial"/>
                <w:i/>
                <w:color w:val="000000"/>
                <w:u w:color="000000"/>
              </w:rPr>
              <w:t>P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ast simple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of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the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verb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to be –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interrogative form and short</w:t>
            </w:r>
            <w:r w:rsidR="00F60918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answers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; </w:t>
            </w:r>
            <w:r w:rsidR="00D928AE">
              <w:rPr>
                <w:rFonts w:ascii="Arial" w:eastAsia="Times New Roman" w:hAnsi="Arial"/>
                <w:color w:val="000000"/>
                <w:u w:color="000000"/>
              </w:rPr>
              <w:t>Q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uestion words with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was / were; </w:t>
            </w:r>
            <w:r w:rsidR="00944285">
              <w:rPr>
                <w:rFonts w:ascii="Arial" w:eastAsia="Times New Roman" w:hAnsi="Arial"/>
                <w:i/>
                <w:color w:val="000000"/>
                <w:u w:color="000000"/>
              </w:rPr>
              <w:t>P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ast simple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of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the verb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 xml:space="preserve"> have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– affirmative form</w:t>
            </w:r>
          </w:p>
          <w:p w14:paraId="7E356A11" w14:textId="77777777" w:rsidR="00313383" w:rsidRPr="0000737B" w:rsidRDefault="00313383" w:rsidP="00FD3F2C">
            <w:pPr>
              <w:rPr>
                <w:rFonts w:ascii="Arial" w:eastAsia="Times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lastRenderedPageBreak/>
              <w:t>Functions</w:t>
            </w: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  <w:lang w:val="it-IT"/>
              </w:rPr>
              <w:t xml:space="preserve">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Describing people</w:t>
            </w:r>
          </w:p>
          <w:p w14:paraId="62331006" w14:textId="77777777" w:rsidR="00313383" w:rsidRPr="0000737B" w:rsidRDefault="0031338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Reading: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 text about stars’ appearance</w:t>
            </w:r>
          </w:p>
          <w:p w14:paraId="5BFAAE23" w14:textId="77777777" w:rsidR="00313383" w:rsidRPr="0000737B" w:rsidRDefault="0031338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Listening: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 description of favourite stars</w:t>
            </w:r>
          </w:p>
          <w:p w14:paraId="3AF76D80" w14:textId="77777777" w:rsidR="00313383" w:rsidRPr="0000737B" w:rsidRDefault="0031338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Speaking: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Describing favourite stars</w:t>
            </w:r>
          </w:p>
          <w:p w14:paraId="413099D9" w14:textId="77777777" w:rsidR="00313383" w:rsidRPr="0000737B" w:rsidRDefault="0031338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Writing: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Writing a description of favourite stars</w:t>
            </w:r>
          </w:p>
          <w:p w14:paraId="008AE537" w14:textId="01710E69" w:rsidR="00313383" w:rsidRDefault="00313383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Key strategies: </w:t>
            </w:r>
            <w:r w:rsidRPr="0000737B">
              <w:rPr>
                <w:rFonts w:ascii="Arial" w:eastAsia="Times New Roman" w:hAnsi="Arial"/>
              </w:rPr>
              <w:t>Listening</w:t>
            </w:r>
            <w:r w:rsidR="00375F20">
              <w:rPr>
                <w:rFonts w:ascii="Arial" w:eastAsia="Times New Roman" w:hAnsi="Arial"/>
              </w:rPr>
              <w:t xml:space="preserve"> for specific information</w:t>
            </w:r>
            <w:r w:rsidRPr="0000737B">
              <w:rPr>
                <w:rFonts w:ascii="Arial" w:eastAsia="Times New Roman" w:hAnsi="Arial"/>
              </w:rPr>
              <w:t xml:space="preserve"> </w:t>
            </w:r>
          </w:p>
          <w:p w14:paraId="6944AED9" w14:textId="77777777" w:rsidR="007D0A52" w:rsidRPr="0000737B" w:rsidRDefault="007D0A52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</w:p>
          <w:p w14:paraId="5F120606" w14:textId="77777777" w:rsidR="00313383" w:rsidRDefault="00313383" w:rsidP="00FD3F2C">
            <w:pPr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Culture: </w:t>
            </w:r>
            <w:r w:rsidRPr="0000737B">
              <w:rPr>
                <w:rFonts w:ascii="Arial" w:eastAsia="Times New Roman" w:hAnsi="Arial"/>
              </w:rPr>
              <w:t>The USA and the UK: Multicultural nations</w:t>
            </w:r>
          </w:p>
          <w:p w14:paraId="4EEDA5BA" w14:textId="77777777" w:rsidR="00195FA9" w:rsidRDefault="00195FA9" w:rsidP="00FD3F2C">
            <w:pPr>
              <w:rPr>
                <w:rFonts w:ascii="Arial" w:eastAsia="Times New Roman" w:hAnsi="Arial"/>
              </w:rPr>
            </w:pPr>
          </w:p>
          <w:p w14:paraId="08F972E6" w14:textId="64B996FA" w:rsidR="00195FA9" w:rsidRPr="00195FA9" w:rsidRDefault="00195FA9" w:rsidP="00FD3F2C">
            <w:pPr>
              <w:rPr>
                <w:rFonts w:ascii="Arial" w:eastAsia="Times New Roman" w:hAnsi="Arial"/>
              </w:rPr>
            </w:pPr>
            <w:r w:rsidRPr="00195FA9">
              <w:rPr>
                <w:rFonts w:ascii="Arial" w:eastAsia="Arial" w:hAnsi="Arial"/>
                <w:b/>
                <w:bCs/>
                <w:lang w:val="ro-RO"/>
              </w:rPr>
              <w:t>Festivals</w:t>
            </w:r>
            <w:r w:rsidRPr="00195FA9">
              <w:rPr>
                <w:rFonts w:ascii="Arial" w:eastAsia="Arial" w:hAnsi="Arial"/>
                <w:lang w:val="ro-RO"/>
              </w:rPr>
              <w:t>: Thanksgiving</w:t>
            </w:r>
          </w:p>
          <w:p w14:paraId="692E2026" w14:textId="77777777" w:rsidR="007D0A52" w:rsidRPr="00195FA9" w:rsidRDefault="007D0A52" w:rsidP="00FD3F2C">
            <w:pPr>
              <w:rPr>
                <w:rFonts w:ascii="Arial" w:eastAsia="Times New Roman" w:hAnsi="Arial"/>
              </w:rPr>
            </w:pPr>
          </w:p>
          <w:p w14:paraId="3E20ECCE" w14:textId="7809762A" w:rsidR="00EE58F4" w:rsidRDefault="00313383" w:rsidP="00FD3F2C">
            <w:pPr>
              <w:spacing w:line="0" w:lineRule="atLeast"/>
              <w:rPr>
                <w:rFonts w:ascii="Arial" w:eastAsia="Times New Roman" w:hAnsi="Arial"/>
                <w:lang w:val="en-GB"/>
              </w:rPr>
            </w:pPr>
            <w:r w:rsidRPr="00195FA9">
              <w:rPr>
                <w:rFonts w:ascii="Arial" w:eastAsia="Times New Roman" w:hAnsi="Arial"/>
                <w:b/>
                <w:lang w:val="en-GB"/>
              </w:rPr>
              <w:t xml:space="preserve">Project time! </w:t>
            </w:r>
            <w:r w:rsidRPr="00195FA9">
              <w:rPr>
                <w:rFonts w:ascii="Arial" w:eastAsia="Times New Roman" w:hAnsi="Arial"/>
                <w:lang w:val="en-GB"/>
              </w:rPr>
              <w:t>Meeting my favourite actor</w:t>
            </w:r>
            <w:r w:rsidR="00812739">
              <w:rPr>
                <w:rFonts w:ascii="Arial" w:eastAsia="Times New Roman" w:hAnsi="Arial"/>
                <w:lang w:val="en-GB"/>
              </w:rPr>
              <w:t xml:space="preserve"> </w:t>
            </w:r>
          </w:p>
          <w:p w14:paraId="5DA4EF7A" w14:textId="0A46DB2B" w:rsidR="00044318" w:rsidRPr="00044318" w:rsidRDefault="00044318" w:rsidP="00FD3F2C">
            <w:pPr>
              <w:spacing w:line="0" w:lineRule="atLeast"/>
              <w:rPr>
                <w:rFonts w:ascii="Arial" w:eastAsia="Arial" w:hAnsi="Arial"/>
                <w:b/>
                <w:bCs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1B84001A" w14:textId="0912040F" w:rsidR="00EE58F4" w:rsidRPr="00433AE6" w:rsidRDefault="00D325DE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lastRenderedPageBreak/>
              <w:t>8</w:t>
            </w:r>
          </w:p>
        </w:tc>
        <w:tc>
          <w:tcPr>
            <w:tcW w:w="1498" w:type="dxa"/>
            <w:shd w:val="clear" w:color="auto" w:fill="auto"/>
          </w:tcPr>
          <w:p w14:paraId="3204A4B0" w14:textId="3467FFAB" w:rsidR="00EE58F4" w:rsidRPr="00433AE6" w:rsidRDefault="00600FBA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9</w:t>
            </w:r>
            <w:r w:rsidR="002B45A1">
              <w:rPr>
                <w:rFonts w:ascii="Arial" w:eastAsia="Arial" w:hAnsi="Arial"/>
                <w:lang w:val="ro-RO"/>
              </w:rPr>
              <w:t>-1</w:t>
            </w:r>
            <w:r>
              <w:rPr>
                <w:rFonts w:ascii="Arial" w:eastAsia="Arial" w:hAnsi="Arial"/>
                <w:lang w:val="ro-RO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14:paraId="772EB319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EE58F4" w:rsidRPr="00433AE6" w14:paraId="184306DC" w14:textId="77777777" w:rsidTr="00FD3F2C">
        <w:tc>
          <w:tcPr>
            <w:tcW w:w="1444" w:type="dxa"/>
            <w:shd w:val="clear" w:color="auto" w:fill="auto"/>
          </w:tcPr>
          <w:p w14:paraId="3E7BC7AF" w14:textId="2DA8556C" w:rsidR="00044318" w:rsidRPr="00433AE6" w:rsidRDefault="00D77B97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Unit 4</w:t>
            </w:r>
          </w:p>
          <w:p w14:paraId="080DC833" w14:textId="5D69CCB9" w:rsidR="00EE58F4" w:rsidRPr="00433AE6" w:rsidRDefault="00044318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b/>
                <w:bCs/>
                <w:lang w:val="ro-RO"/>
              </w:rPr>
              <w:t>He felt relaxed</w:t>
            </w:r>
          </w:p>
        </w:tc>
        <w:tc>
          <w:tcPr>
            <w:tcW w:w="1516" w:type="dxa"/>
            <w:shd w:val="clear" w:color="auto" w:fill="auto"/>
          </w:tcPr>
          <w:p w14:paraId="13C5F00C" w14:textId="1C03FEC7" w:rsidR="00746422" w:rsidRPr="00746422" w:rsidRDefault="00574743" w:rsidP="00FD3F2C">
            <w:pPr>
              <w:spacing w:line="0" w:lineRule="atLeast"/>
              <w:jc w:val="center"/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color w:val="000000"/>
                <w:u w:color="000000"/>
              </w:rPr>
              <w:t>1.1, 1.2, 1.3, 2.1, 2.2, 2.3, 2.4, 3.1, 3.2, 3.3, 3.4, 4.2, 4.3</w:t>
            </w:r>
          </w:p>
        </w:tc>
        <w:tc>
          <w:tcPr>
            <w:tcW w:w="2564" w:type="dxa"/>
            <w:shd w:val="clear" w:color="auto" w:fill="auto"/>
          </w:tcPr>
          <w:p w14:paraId="24038598" w14:textId="1AAC6AA6" w:rsidR="00E1638E" w:rsidRPr="0000737B" w:rsidRDefault="00E1638E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Vocabulary: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Feelings and emotions; </w:t>
            </w:r>
            <w:r w:rsidR="00EB1406">
              <w:rPr>
                <w:rFonts w:ascii="Arial" w:eastAsia="Times New Roman" w:hAnsi="Arial"/>
                <w:color w:val="000000"/>
                <w:u w:color="000000"/>
              </w:rPr>
              <w:t>A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djectives of personality; </w:t>
            </w:r>
            <w:r w:rsidR="00EB1406">
              <w:rPr>
                <w:rFonts w:ascii="Arial" w:eastAsia="Times New Roman" w:hAnsi="Arial"/>
                <w:color w:val="000000"/>
                <w:u w:color="000000"/>
              </w:rPr>
              <w:t>U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sing a bilingual dictionary</w:t>
            </w:r>
          </w:p>
          <w:p w14:paraId="3628F116" w14:textId="2B55E5BB" w:rsidR="00E1638E" w:rsidRPr="0000737B" w:rsidRDefault="00E1638E" w:rsidP="00FD3F2C">
            <w:pPr>
              <w:rPr>
                <w:rFonts w:ascii="Arial" w:eastAsia="Times New Roman" w:hAnsi="Arial"/>
                <w:i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Grammar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: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Past simple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of regular verbs – affirmative form; </w:t>
            </w:r>
            <w:r w:rsidR="00557CD3">
              <w:rPr>
                <w:rFonts w:ascii="Arial" w:eastAsia="Times New Roman" w:hAnsi="Arial"/>
                <w:color w:val="000000"/>
                <w:u w:color="000000"/>
              </w:rPr>
              <w:t>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ime expressions</w:t>
            </w:r>
            <w:r w:rsidR="00B544AE">
              <w:rPr>
                <w:rFonts w:ascii="Arial" w:eastAsia="Times New Roman" w:hAnsi="Arial"/>
                <w:color w:val="000000"/>
                <w:u w:color="000000"/>
              </w:rPr>
              <w:t xml:space="preserve"> / adverbs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used with the past; </w:t>
            </w:r>
            <w:r w:rsidR="00DE182D">
              <w:rPr>
                <w:rFonts w:ascii="Arial" w:eastAsia="Times New Roman" w:hAnsi="Arial"/>
                <w:i/>
                <w:color w:val="000000"/>
                <w:u w:color="000000"/>
              </w:rPr>
              <w:t>P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ast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simple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of regular verbs – spelling rules; </w:t>
            </w:r>
            <w:r w:rsidR="00A43F67">
              <w:rPr>
                <w:rFonts w:ascii="Arial" w:eastAsia="Times New Roman" w:hAnsi="Arial"/>
                <w:i/>
                <w:color w:val="000000"/>
                <w:u w:color="000000"/>
              </w:rPr>
              <w:t>P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ast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simple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of irregular verbs – affirmative form</w:t>
            </w:r>
          </w:p>
          <w:p w14:paraId="5BB59CCD" w14:textId="1F5BCA4E" w:rsidR="00E1638E" w:rsidRPr="0000737B" w:rsidRDefault="00E1638E" w:rsidP="00FD3F2C">
            <w:pPr>
              <w:rPr>
                <w:rFonts w:ascii="Arial" w:eastAsia="Times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Functions</w:t>
            </w: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  <w:lang w:val="it-IT"/>
              </w:rPr>
              <w:t xml:space="preserve">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Apologising and making excuses</w:t>
            </w:r>
            <w:r w:rsidR="00467F47">
              <w:rPr>
                <w:rFonts w:ascii="Arial" w:eastAsia="Times New Roman" w:hAnsi="Arial"/>
                <w:color w:val="000000"/>
                <w:u w:color="000000"/>
              </w:rPr>
              <w:t>; Giving reasons</w:t>
            </w:r>
          </w:p>
          <w:p w14:paraId="614D4D12" w14:textId="77777777" w:rsidR="00E1638E" w:rsidRPr="0000737B" w:rsidRDefault="00E1638E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Reading: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 text about teenagers’ problems</w:t>
            </w:r>
          </w:p>
          <w:p w14:paraId="6D929B41" w14:textId="77777777" w:rsidR="00E1638E" w:rsidRPr="0000737B" w:rsidRDefault="00E1638E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Listening: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 description of a problem</w:t>
            </w:r>
          </w:p>
          <w:p w14:paraId="2C5B0626" w14:textId="77777777" w:rsidR="00E1638E" w:rsidRPr="0000737B" w:rsidRDefault="00E1638E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Speaking: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Asking / answering questions about a personal problem</w:t>
            </w:r>
          </w:p>
          <w:p w14:paraId="3B07AB42" w14:textId="77777777" w:rsidR="00E1638E" w:rsidRPr="0000737B" w:rsidRDefault="00E1638E" w:rsidP="00FD3F2C">
            <w:pPr>
              <w:tabs>
                <w:tab w:val="left" w:pos="9450"/>
              </w:tabs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Writing: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Writing a post about a personal</w:t>
            </w: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problem</w:t>
            </w:r>
          </w:p>
          <w:p w14:paraId="3041D972" w14:textId="77777777" w:rsidR="00E1638E" w:rsidRDefault="00E1638E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Key strategies: </w:t>
            </w:r>
            <w:r w:rsidRPr="0000737B">
              <w:rPr>
                <w:rFonts w:ascii="Arial" w:eastAsia="Times New Roman" w:hAnsi="Arial"/>
              </w:rPr>
              <w:t xml:space="preserve">Reading and writing </w:t>
            </w:r>
          </w:p>
          <w:p w14:paraId="11A2946D" w14:textId="77777777" w:rsidR="003B6C80" w:rsidRPr="0000737B" w:rsidRDefault="003B6C80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</w:p>
          <w:p w14:paraId="4C1F9CE4" w14:textId="77777777" w:rsidR="00E1638E" w:rsidRDefault="00E1638E" w:rsidP="00FD3F2C">
            <w:pPr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lastRenderedPageBreak/>
              <w:t xml:space="preserve">Culture: </w:t>
            </w:r>
            <w:r w:rsidRPr="0000737B">
              <w:rPr>
                <w:rFonts w:ascii="Arial" w:eastAsia="Times New Roman" w:hAnsi="Arial"/>
              </w:rPr>
              <w:t>The USA and the UK: Multicultural nations</w:t>
            </w:r>
          </w:p>
          <w:p w14:paraId="109F9AC9" w14:textId="77777777" w:rsidR="003B6C80" w:rsidRPr="0000737B" w:rsidRDefault="003B6C80" w:rsidP="00FD3F2C">
            <w:pPr>
              <w:rPr>
                <w:rFonts w:ascii="Arial" w:eastAsia="Times New Roman" w:hAnsi="Arial"/>
              </w:rPr>
            </w:pPr>
          </w:p>
          <w:p w14:paraId="1B0A62C3" w14:textId="77777777" w:rsidR="00EE58F4" w:rsidRDefault="00E1638E" w:rsidP="00FD3F2C">
            <w:pPr>
              <w:spacing w:line="0" w:lineRule="atLeast"/>
              <w:jc w:val="both"/>
              <w:rPr>
                <w:rFonts w:ascii="Arial" w:eastAsia="Times New Roman" w:hAnsi="Arial"/>
                <w:lang w:val="en-GB"/>
              </w:rPr>
            </w:pPr>
            <w:r w:rsidRPr="0000737B">
              <w:rPr>
                <w:rFonts w:ascii="Arial" w:eastAsia="Times New Roman" w:hAnsi="Arial"/>
                <w:b/>
                <w:lang w:val="en-GB"/>
              </w:rPr>
              <w:t xml:space="preserve">Project time! </w:t>
            </w:r>
            <w:r w:rsidRPr="0000737B">
              <w:rPr>
                <w:rFonts w:ascii="Arial" w:eastAsia="Times New Roman" w:hAnsi="Arial"/>
                <w:lang w:val="en-GB"/>
              </w:rPr>
              <w:t>Lifelines</w:t>
            </w:r>
          </w:p>
          <w:p w14:paraId="381B893C" w14:textId="77777777" w:rsidR="003B6C80" w:rsidRDefault="003B6C80" w:rsidP="00FD3F2C">
            <w:pPr>
              <w:spacing w:line="0" w:lineRule="atLeast"/>
              <w:jc w:val="both"/>
              <w:rPr>
                <w:rFonts w:ascii="Arial" w:eastAsia="Times New Roman" w:hAnsi="Arial"/>
                <w:lang w:val="en-GB"/>
              </w:rPr>
            </w:pPr>
          </w:p>
          <w:p w14:paraId="2B96B395" w14:textId="136C89C2" w:rsidR="003B6C80" w:rsidRPr="00433AE6" w:rsidRDefault="003B6C80" w:rsidP="00FD3F2C">
            <w:pPr>
              <w:spacing w:line="0" w:lineRule="atLeast"/>
              <w:jc w:val="both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b/>
                <w:bCs/>
                <w:lang w:val="ro-RO"/>
              </w:rPr>
              <w:t>Let’s read!</w:t>
            </w:r>
          </w:p>
        </w:tc>
        <w:tc>
          <w:tcPr>
            <w:tcW w:w="850" w:type="dxa"/>
            <w:shd w:val="clear" w:color="auto" w:fill="auto"/>
          </w:tcPr>
          <w:p w14:paraId="4F742FF2" w14:textId="224B89FD" w:rsidR="00EE58F4" w:rsidRPr="00433AE6" w:rsidRDefault="00AD78E9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lastRenderedPageBreak/>
              <w:t>8</w:t>
            </w:r>
          </w:p>
        </w:tc>
        <w:tc>
          <w:tcPr>
            <w:tcW w:w="1498" w:type="dxa"/>
            <w:shd w:val="clear" w:color="auto" w:fill="auto"/>
          </w:tcPr>
          <w:p w14:paraId="3760486E" w14:textId="7748319D" w:rsidR="00EE58F4" w:rsidRPr="00433AE6" w:rsidRDefault="00E1638E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1</w:t>
            </w:r>
            <w:r w:rsidR="002B75E7">
              <w:rPr>
                <w:rFonts w:ascii="Arial" w:eastAsia="Arial" w:hAnsi="Arial"/>
                <w:lang w:val="ro-RO"/>
              </w:rPr>
              <w:t>3</w:t>
            </w:r>
            <w:r>
              <w:rPr>
                <w:rFonts w:ascii="Arial" w:eastAsia="Arial" w:hAnsi="Arial"/>
                <w:lang w:val="ro-RO"/>
              </w:rPr>
              <w:t>-1</w:t>
            </w:r>
            <w:r w:rsidR="002B75E7">
              <w:rPr>
                <w:rFonts w:ascii="Arial" w:eastAsia="Arial" w:hAnsi="Arial"/>
                <w:lang w:val="ro-RO"/>
              </w:rPr>
              <w:t>6</w:t>
            </w:r>
          </w:p>
        </w:tc>
        <w:tc>
          <w:tcPr>
            <w:tcW w:w="1478" w:type="dxa"/>
            <w:shd w:val="clear" w:color="auto" w:fill="auto"/>
          </w:tcPr>
          <w:p w14:paraId="03C784EC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2C544E" w:rsidRPr="00433AE6" w14:paraId="3A642125" w14:textId="77777777" w:rsidTr="00FD3F2C">
        <w:tc>
          <w:tcPr>
            <w:tcW w:w="1444" w:type="dxa"/>
            <w:shd w:val="clear" w:color="auto" w:fill="auto"/>
          </w:tcPr>
          <w:p w14:paraId="5E6AF771" w14:textId="567E59CF" w:rsidR="002C544E" w:rsidRPr="00433AE6" w:rsidRDefault="002C544E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Revision</w:t>
            </w:r>
          </w:p>
        </w:tc>
        <w:tc>
          <w:tcPr>
            <w:tcW w:w="1516" w:type="dxa"/>
            <w:shd w:val="clear" w:color="auto" w:fill="auto"/>
          </w:tcPr>
          <w:p w14:paraId="48A39BDE" w14:textId="40E2C99F" w:rsidR="002C544E" w:rsidRPr="00433AE6" w:rsidRDefault="00746422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00737B">
              <w:rPr>
                <w:rFonts w:ascii="Arial" w:eastAsia="Times New Roman" w:hAnsi="Arial"/>
                <w:lang w:val="en-GB"/>
              </w:rPr>
              <w:t xml:space="preserve">1.1, 1.2, 1.3, 2.1, </w:t>
            </w:r>
            <w:r>
              <w:rPr>
                <w:rFonts w:ascii="Arial" w:eastAsia="Times New Roman" w:hAnsi="Arial"/>
                <w:lang w:val="en-GB"/>
              </w:rPr>
              <w:t xml:space="preserve">2.2, </w:t>
            </w:r>
            <w:r w:rsidRPr="0000737B">
              <w:rPr>
                <w:rFonts w:ascii="Arial" w:eastAsia="Times New Roman" w:hAnsi="Arial"/>
                <w:lang w:val="en-GB"/>
              </w:rPr>
              <w:t>2.3,</w:t>
            </w:r>
            <w:r>
              <w:rPr>
                <w:rFonts w:ascii="Arial" w:eastAsia="Times New Roman" w:hAnsi="Arial"/>
                <w:lang w:val="en-GB"/>
              </w:rPr>
              <w:t xml:space="preserve"> 2.4, </w:t>
            </w:r>
            <w:r w:rsidRPr="0000737B">
              <w:rPr>
                <w:rFonts w:ascii="Arial" w:eastAsia="Times New Roman" w:hAnsi="Arial"/>
                <w:lang w:val="en-GB"/>
              </w:rPr>
              <w:t>3.1, 3.2, 3.3,</w:t>
            </w:r>
            <w:r>
              <w:rPr>
                <w:rFonts w:ascii="Arial" w:eastAsia="Times New Roman" w:hAnsi="Arial"/>
                <w:lang w:val="en-GB"/>
              </w:rPr>
              <w:t xml:space="preserve"> 3.4,</w:t>
            </w:r>
            <w:r w:rsidRPr="0000737B">
              <w:rPr>
                <w:rFonts w:ascii="Arial" w:eastAsia="Times New Roman" w:hAnsi="Arial"/>
                <w:lang w:val="en-GB"/>
              </w:rPr>
              <w:t xml:space="preserve"> 4.1</w:t>
            </w:r>
            <w:r>
              <w:rPr>
                <w:rFonts w:ascii="Arial" w:eastAsia="Times New Roman" w:hAnsi="Arial"/>
                <w:lang w:val="en-GB"/>
              </w:rPr>
              <w:t xml:space="preserve">,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4.2, 4.3</w:t>
            </w:r>
          </w:p>
        </w:tc>
        <w:tc>
          <w:tcPr>
            <w:tcW w:w="2564" w:type="dxa"/>
            <w:shd w:val="clear" w:color="auto" w:fill="auto"/>
          </w:tcPr>
          <w:p w14:paraId="4B74131D" w14:textId="64D2EC21" w:rsidR="002C544E" w:rsidRPr="00433AE6" w:rsidRDefault="002C544E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 xml:space="preserve">Vocabulary and grammar items from Units </w:t>
            </w:r>
            <w:r>
              <w:rPr>
                <w:rFonts w:ascii="Arial" w:eastAsia="Arial" w:hAnsi="Arial"/>
                <w:lang w:val="ro-RO"/>
              </w:rPr>
              <w:t>3</w:t>
            </w:r>
            <w:r w:rsidRPr="00433AE6">
              <w:rPr>
                <w:rFonts w:ascii="Arial" w:eastAsia="Arial" w:hAnsi="Arial"/>
                <w:lang w:val="ro-RO"/>
              </w:rPr>
              <w:t xml:space="preserve"> and </w:t>
            </w:r>
            <w:r>
              <w:rPr>
                <w:rFonts w:ascii="Arial" w:eastAsia="Arial" w:hAnsi="Arial"/>
                <w:lang w:val="ro-RO"/>
              </w:rPr>
              <w:t>4</w:t>
            </w:r>
            <w:r w:rsidRPr="00433AE6">
              <w:rPr>
                <w:rFonts w:ascii="Arial" w:eastAsia="Arial" w:hAnsi="Arial"/>
                <w:lang w:val="ro-RO"/>
              </w:rPr>
              <w:t>;</w:t>
            </w:r>
          </w:p>
          <w:p w14:paraId="3F0E1F5E" w14:textId="77777777" w:rsidR="002C544E" w:rsidRPr="00433AE6" w:rsidRDefault="002C544E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</w:p>
          <w:p w14:paraId="1BD63F34" w14:textId="77777777" w:rsidR="002C544E" w:rsidRPr="00433AE6" w:rsidRDefault="002C544E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Suggested source: workbook;</w:t>
            </w:r>
          </w:p>
          <w:p w14:paraId="05437081" w14:textId="77777777" w:rsidR="002C544E" w:rsidRPr="00433AE6" w:rsidRDefault="002C544E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</w:p>
          <w:p w14:paraId="479F6A1E" w14:textId="6320CCDC" w:rsidR="002C544E" w:rsidRPr="00433AE6" w:rsidRDefault="002C544E" w:rsidP="00FD3F2C">
            <w:pPr>
              <w:tabs>
                <w:tab w:val="left" w:pos="480"/>
              </w:tabs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 xml:space="preserve">Evaluation tests </w:t>
            </w:r>
            <w:r w:rsidR="008C552C">
              <w:rPr>
                <w:rFonts w:ascii="Arial" w:eastAsia="Arial" w:hAnsi="Arial"/>
                <w:lang w:val="ro-RO"/>
              </w:rPr>
              <w:t>3</w:t>
            </w:r>
            <w:r w:rsidRPr="00433AE6">
              <w:rPr>
                <w:rFonts w:ascii="Arial" w:eastAsia="Arial" w:hAnsi="Arial"/>
                <w:lang w:val="ro-RO"/>
              </w:rPr>
              <w:t xml:space="preserve"> and </w:t>
            </w:r>
            <w:r w:rsidR="008C552C">
              <w:rPr>
                <w:rFonts w:ascii="Arial" w:eastAsia="Arial" w:hAnsi="Arial"/>
                <w:lang w:val="ro-RO"/>
              </w:rPr>
              <w:t>4</w:t>
            </w:r>
            <w:r w:rsidRPr="00433AE6">
              <w:rPr>
                <w:rFonts w:ascii="Arial" w:eastAsia="Arial" w:hAnsi="Arial"/>
                <w:lang w:val="ro-RO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9B6CBE7" w14:textId="71B96755" w:rsidR="002C544E" w:rsidRPr="00433AE6" w:rsidRDefault="00C0118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14:paraId="04B92FF1" w14:textId="6A7AECFE" w:rsidR="002C544E" w:rsidRPr="00433AE6" w:rsidRDefault="002C544E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1</w:t>
            </w:r>
            <w:r w:rsidR="00721CD7">
              <w:rPr>
                <w:rFonts w:ascii="Arial" w:eastAsia="Arial" w:hAnsi="Arial"/>
                <w:lang w:val="ro-RO"/>
              </w:rPr>
              <w:t>7</w:t>
            </w:r>
          </w:p>
        </w:tc>
        <w:tc>
          <w:tcPr>
            <w:tcW w:w="1478" w:type="dxa"/>
            <w:shd w:val="clear" w:color="auto" w:fill="auto"/>
          </w:tcPr>
          <w:p w14:paraId="4F70EDEB" w14:textId="77777777" w:rsidR="002C544E" w:rsidRPr="00433AE6" w:rsidRDefault="002C544E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3A669B" w:rsidRPr="00433AE6" w14:paraId="305265EC" w14:textId="77777777" w:rsidTr="00FD3F2C">
        <w:tc>
          <w:tcPr>
            <w:tcW w:w="9350" w:type="dxa"/>
            <w:gridSpan w:val="6"/>
            <w:shd w:val="clear" w:color="auto" w:fill="auto"/>
          </w:tcPr>
          <w:p w14:paraId="0B2BF493" w14:textId="3E9DBF1F" w:rsidR="003A669B" w:rsidRPr="00433AE6" w:rsidRDefault="003A669B" w:rsidP="00FD3F2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33AE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o-RO"/>
              </w:rPr>
              <w:t>III</w:t>
            </w:r>
          </w:p>
        </w:tc>
      </w:tr>
      <w:tr w:rsidR="008F2F43" w:rsidRPr="00433AE6" w14:paraId="453AE3A2" w14:textId="77777777" w:rsidTr="00FD3F2C">
        <w:tc>
          <w:tcPr>
            <w:tcW w:w="1444" w:type="dxa"/>
            <w:shd w:val="clear" w:color="auto" w:fill="auto"/>
          </w:tcPr>
          <w:p w14:paraId="5B6D9A0D" w14:textId="77777777" w:rsidR="008F2F43" w:rsidRDefault="008F2F43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 xml:space="preserve">Unit 5 </w:t>
            </w:r>
          </w:p>
          <w:p w14:paraId="641CE340" w14:textId="22646B0A" w:rsidR="008F2F43" w:rsidRPr="00433AE6" w:rsidRDefault="008F2F4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b/>
                <w:bCs/>
                <w:lang w:val="ro-RO"/>
              </w:rPr>
              <w:t>Where did you stay?</w:t>
            </w:r>
          </w:p>
        </w:tc>
        <w:tc>
          <w:tcPr>
            <w:tcW w:w="1516" w:type="dxa"/>
            <w:shd w:val="clear" w:color="auto" w:fill="auto"/>
          </w:tcPr>
          <w:p w14:paraId="0C92F92D" w14:textId="77777777" w:rsidR="008F2F43" w:rsidRPr="0000737B" w:rsidRDefault="008F2F43" w:rsidP="00FD3F2C">
            <w:pPr>
              <w:jc w:val="center"/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color w:val="000000"/>
                <w:u w:color="000000"/>
              </w:rPr>
              <w:t>1.1, 1.2, 2.1, 2.2,</w:t>
            </w:r>
          </w:p>
          <w:p w14:paraId="43470A42" w14:textId="7D6DDBCE" w:rsidR="008F2F43" w:rsidRPr="00433AE6" w:rsidRDefault="008F2F4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00737B">
              <w:rPr>
                <w:rFonts w:ascii="Arial" w:eastAsia="Times New Roman" w:hAnsi="Arial"/>
                <w:color w:val="000000"/>
                <w:u w:color="000000"/>
              </w:rPr>
              <w:t>3.1, 3.2, 3.3, 3.4, 4.1</w:t>
            </w:r>
          </w:p>
        </w:tc>
        <w:tc>
          <w:tcPr>
            <w:tcW w:w="2564" w:type="dxa"/>
            <w:shd w:val="clear" w:color="auto" w:fill="auto"/>
          </w:tcPr>
          <w:p w14:paraId="7A967155" w14:textId="257A888F" w:rsidR="008F2F43" w:rsidRPr="0000737B" w:rsidRDefault="008F2F43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Vocabulary: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Holiday places</w:t>
            </w:r>
            <w:r w:rsidR="00C11C2F">
              <w:rPr>
                <w:rFonts w:ascii="Arial" w:eastAsia="Times New Roman" w:hAnsi="Arial"/>
                <w:color w:val="000000"/>
                <w:u w:color="000000"/>
              </w:rPr>
              <w:t xml:space="preserve">,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activities</w:t>
            </w:r>
            <w:r w:rsidR="00C11C2F">
              <w:rPr>
                <w:rFonts w:ascii="Arial" w:eastAsia="Times New Roman" w:hAnsi="Arial"/>
                <w:color w:val="000000"/>
                <w:u w:color="000000"/>
              </w:rPr>
              <w:t>, things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;</w:t>
            </w:r>
            <w:r w:rsidR="00C11C2F">
              <w:rPr>
                <w:rFonts w:ascii="Arial" w:eastAsia="Times New Roman" w:hAnsi="Arial"/>
                <w:color w:val="000000"/>
                <w:u w:color="000000"/>
              </w:rPr>
              <w:t xml:space="preserve"> C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reating a flow diagram</w:t>
            </w:r>
          </w:p>
          <w:p w14:paraId="7886C1B0" w14:textId="1CEC64FA" w:rsidR="008F2F43" w:rsidRPr="0000737B" w:rsidRDefault="008F2F43" w:rsidP="00FD3F2C">
            <w:pPr>
              <w:rPr>
                <w:rFonts w:ascii="Arial" w:eastAsia="Times New Roman" w:hAnsi="Arial"/>
                <w:i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Grammar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: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Past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simple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negative form; </w:t>
            </w:r>
            <w:r w:rsidR="00A83CC6">
              <w:rPr>
                <w:rFonts w:ascii="Arial" w:eastAsia="Times New Roman" w:hAnsi="Arial"/>
                <w:i/>
                <w:color w:val="000000"/>
                <w:u w:color="000000"/>
              </w:rPr>
              <w:t>P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ast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simple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interrogative form and short answers; </w:t>
            </w:r>
            <w:r w:rsidR="001D60F6">
              <w:rPr>
                <w:rFonts w:ascii="Arial" w:eastAsia="Times New Roman" w:hAnsi="Arial"/>
                <w:i/>
                <w:color w:val="000000"/>
                <w:u w:color="000000"/>
              </w:rPr>
              <w:t>U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sed to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affirmative, negative and interrogative forms</w:t>
            </w:r>
          </w:p>
          <w:p w14:paraId="64C167DC" w14:textId="23153E12" w:rsidR="008F2F43" w:rsidRPr="0000737B" w:rsidRDefault="008F2F43" w:rsidP="00FD3F2C">
            <w:pPr>
              <w:rPr>
                <w:rFonts w:ascii="Arial" w:eastAsia="Times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Functions</w:t>
            </w: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  <w:lang w:val="it-IT"/>
              </w:rPr>
              <w:t xml:space="preserve">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Making arrangements</w:t>
            </w:r>
            <w:r w:rsidR="001D60F6">
              <w:rPr>
                <w:rFonts w:ascii="Arial" w:eastAsia="Times New Roman" w:hAnsi="Arial"/>
                <w:color w:val="000000"/>
                <w:u w:color="000000"/>
              </w:rPr>
              <w:t xml:space="preserve"> – suggesting, accepting, refusing</w:t>
            </w:r>
          </w:p>
          <w:p w14:paraId="6ABA448D" w14:textId="77777777" w:rsidR="008F2F43" w:rsidRPr="0000737B" w:rsidRDefault="008F2F4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Reading: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 text about glamping</w:t>
            </w:r>
          </w:p>
          <w:p w14:paraId="06E4C911" w14:textId="77777777" w:rsidR="008F2F43" w:rsidRPr="0000737B" w:rsidRDefault="008F2F4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Listening: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 conversation about a summer camp</w:t>
            </w:r>
          </w:p>
          <w:p w14:paraId="12023D9D" w14:textId="77777777" w:rsidR="008F2F43" w:rsidRPr="0000737B" w:rsidRDefault="008F2F4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Speaking: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Asking / answering about an unusual holiday</w:t>
            </w:r>
          </w:p>
          <w:p w14:paraId="7B02587E" w14:textId="77777777" w:rsidR="008F2F43" w:rsidRPr="0000737B" w:rsidRDefault="008F2F43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Writing: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Writing a blog about a holiday</w:t>
            </w:r>
          </w:p>
          <w:p w14:paraId="2409DD46" w14:textId="0703EDB6" w:rsidR="008F2F43" w:rsidRDefault="008F2F43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Key strategies: </w:t>
            </w:r>
            <w:r w:rsidRPr="0000737B">
              <w:rPr>
                <w:rFonts w:ascii="Arial" w:eastAsia="Times New Roman" w:hAnsi="Arial"/>
              </w:rPr>
              <w:t xml:space="preserve">Reading and writing </w:t>
            </w:r>
          </w:p>
          <w:p w14:paraId="20B339A7" w14:textId="77777777" w:rsidR="001F5BBF" w:rsidRPr="0000737B" w:rsidRDefault="001F5BBF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</w:p>
          <w:p w14:paraId="297A97E1" w14:textId="77777777" w:rsidR="008F2F43" w:rsidRDefault="008F2F43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CLIL: </w:t>
            </w:r>
            <w:r w:rsidRPr="0000737B">
              <w:rPr>
                <w:rFonts w:ascii="Arial" w:eastAsia="Times New Roman" w:hAnsi="Arial"/>
                <w:b/>
                <w:color w:val="000000"/>
                <w:u w:color="000000"/>
              </w:rPr>
              <w:t>Art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The National Gallery</w:t>
            </w:r>
          </w:p>
          <w:p w14:paraId="1B5434E2" w14:textId="77777777" w:rsidR="001F5BBF" w:rsidRPr="0000737B" w:rsidRDefault="001F5BBF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</w:p>
          <w:p w14:paraId="5F215739" w14:textId="77777777" w:rsidR="008F2F43" w:rsidRDefault="008F2F43" w:rsidP="00FD3F2C">
            <w:pPr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Culture: </w:t>
            </w:r>
            <w:r w:rsidRPr="0000737B">
              <w:rPr>
                <w:rFonts w:ascii="Arial" w:eastAsia="Times New Roman" w:hAnsi="Arial"/>
              </w:rPr>
              <w:t>Three great American cities</w:t>
            </w:r>
          </w:p>
          <w:p w14:paraId="549DCC30" w14:textId="77777777" w:rsidR="001F5BBF" w:rsidRPr="0000737B" w:rsidRDefault="001F5BBF" w:rsidP="00FD3F2C">
            <w:pPr>
              <w:rPr>
                <w:rFonts w:ascii="Arial" w:eastAsia="Times New Roman" w:hAnsi="Arial"/>
              </w:rPr>
            </w:pPr>
          </w:p>
          <w:p w14:paraId="6DD28BCE" w14:textId="77777777" w:rsidR="008F2F43" w:rsidRDefault="008F2F43" w:rsidP="00FD3F2C">
            <w:pPr>
              <w:spacing w:line="0" w:lineRule="atLeast"/>
              <w:rPr>
                <w:rFonts w:ascii="Arial" w:eastAsia="Times New Roman" w:hAnsi="Arial"/>
                <w:lang w:val="en-GB"/>
              </w:rPr>
            </w:pPr>
            <w:r w:rsidRPr="0000737B">
              <w:rPr>
                <w:rFonts w:ascii="Arial" w:eastAsia="Times New Roman" w:hAnsi="Arial"/>
                <w:b/>
                <w:lang w:val="en-GB"/>
              </w:rPr>
              <w:t xml:space="preserve">Project time! </w:t>
            </w:r>
            <w:r w:rsidRPr="0000737B">
              <w:rPr>
                <w:rFonts w:ascii="Arial" w:eastAsia="Times New Roman" w:hAnsi="Arial"/>
                <w:lang w:val="en-GB"/>
              </w:rPr>
              <w:t>A travel brochure: Visit a famous place</w:t>
            </w:r>
          </w:p>
          <w:p w14:paraId="11E6B969" w14:textId="77777777" w:rsidR="001F5BBF" w:rsidRDefault="001F5BBF" w:rsidP="00FD3F2C">
            <w:pPr>
              <w:spacing w:line="0" w:lineRule="atLeast"/>
              <w:rPr>
                <w:rFonts w:ascii="Arial" w:eastAsia="Times New Roman" w:hAnsi="Arial"/>
                <w:lang w:val="en-GB"/>
              </w:rPr>
            </w:pPr>
          </w:p>
          <w:p w14:paraId="1761510F" w14:textId="4B0BCEAC" w:rsidR="00963E01" w:rsidRPr="00963E01" w:rsidRDefault="00963E01" w:rsidP="00FD3F2C">
            <w:pPr>
              <w:spacing w:line="0" w:lineRule="atLeast"/>
              <w:rPr>
                <w:rFonts w:ascii="Arial" w:eastAsia="Arial" w:hAnsi="Arial"/>
                <w:b/>
                <w:bCs/>
                <w:lang w:val="ro-RO"/>
              </w:rPr>
            </w:pPr>
            <w:r>
              <w:rPr>
                <w:rFonts w:ascii="Arial" w:eastAsia="Times New Roman" w:hAnsi="Arial"/>
                <w:b/>
                <w:bCs/>
                <w:lang w:val="en-GB"/>
              </w:rPr>
              <w:t xml:space="preserve">Festivals: </w:t>
            </w:r>
            <w:r w:rsidRPr="00C5698A">
              <w:rPr>
                <w:rFonts w:ascii="Arial" w:eastAsia="Times New Roman" w:hAnsi="Arial"/>
                <w:lang w:val="en-GB"/>
              </w:rPr>
              <w:t>St Patrick’s Day</w:t>
            </w:r>
          </w:p>
        </w:tc>
        <w:tc>
          <w:tcPr>
            <w:tcW w:w="850" w:type="dxa"/>
            <w:shd w:val="clear" w:color="auto" w:fill="auto"/>
          </w:tcPr>
          <w:p w14:paraId="0B6F6014" w14:textId="7F352E66" w:rsidR="008F2F43" w:rsidRPr="00433AE6" w:rsidRDefault="004872AD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14:paraId="4AC59883" w14:textId="00B604AE" w:rsidR="008F2F43" w:rsidRPr="00433AE6" w:rsidRDefault="00614722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1</w:t>
            </w:r>
            <w:r w:rsidR="00630DEC">
              <w:rPr>
                <w:rFonts w:ascii="Arial" w:eastAsia="Arial" w:hAnsi="Arial"/>
                <w:lang w:val="ro-RO"/>
              </w:rPr>
              <w:t>8</w:t>
            </w:r>
            <w:r w:rsidR="00F44D90">
              <w:rPr>
                <w:rFonts w:ascii="Arial" w:eastAsia="Arial" w:hAnsi="Arial"/>
                <w:lang w:val="ro-RO"/>
              </w:rPr>
              <w:t>-</w:t>
            </w:r>
            <w:r>
              <w:rPr>
                <w:rFonts w:ascii="Arial" w:eastAsia="Arial" w:hAnsi="Arial"/>
                <w:lang w:val="ro-RO"/>
              </w:rPr>
              <w:t>2</w:t>
            </w:r>
            <w:r w:rsidR="00630DEC">
              <w:rPr>
                <w:rFonts w:ascii="Arial" w:eastAsia="Arial" w:hAnsi="Arial"/>
                <w:lang w:val="ro-RO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14:paraId="1978AABD" w14:textId="77777777" w:rsidR="008F2F43" w:rsidRPr="00433AE6" w:rsidRDefault="008F2F4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9E00D3" w:rsidRPr="00433AE6" w14:paraId="500B1FD6" w14:textId="77777777" w:rsidTr="00FD3F2C">
        <w:tc>
          <w:tcPr>
            <w:tcW w:w="1444" w:type="dxa"/>
            <w:shd w:val="clear" w:color="auto" w:fill="auto"/>
          </w:tcPr>
          <w:p w14:paraId="28772ACC" w14:textId="35334F88" w:rsidR="009E00D3" w:rsidRPr="00433AE6" w:rsidRDefault="009E00D3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lastRenderedPageBreak/>
              <w:t>Unit 6</w:t>
            </w:r>
          </w:p>
          <w:p w14:paraId="7F3BA8EC" w14:textId="696C215A" w:rsidR="009E00D3" w:rsidRPr="00433AE6" w:rsidRDefault="009E00D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b/>
                <w:bCs/>
                <w:lang w:val="ro-RO"/>
              </w:rPr>
              <w:t>I’m going to the museum</w:t>
            </w:r>
          </w:p>
        </w:tc>
        <w:tc>
          <w:tcPr>
            <w:tcW w:w="1516" w:type="dxa"/>
            <w:shd w:val="clear" w:color="auto" w:fill="auto"/>
          </w:tcPr>
          <w:p w14:paraId="4166BFA4" w14:textId="77777777" w:rsidR="009E00D3" w:rsidRDefault="009E00D3" w:rsidP="00FD3F2C">
            <w:pPr>
              <w:spacing w:line="0" w:lineRule="atLeast"/>
              <w:jc w:val="center"/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color w:val="000000"/>
                <w:u w:color="000000"/>
              </w:rPr>
              <w:t>1.1, 1.2, 1.3, 2.1, 2.2, 2.3, 2.4, 3.1, 3.2, 3.3, 3.4, 4.1</w:t>
            </w:r>
          </w:p>
          <w:p w14:paraId="3AC93399" w14:textId="77777777" w:rsidR="00222EA8" w:rsidRDefault="00222EA8" w:rsidP="00FD3F2C">
            <w:pPr>
              <w:spacing w:line="0" w:lineRule="atLeast"/>
              <w:jc w:val="center"/>
              <w:rPr>
                <w:rFonts w:ascii="Arial" w:eastAsia="Times New Roman" w:hAnsi="Arial"/>
                <w:color w:val="000000"/>
                <w:u w:color="000000"/>
              </w:rPr>
            </w:pPr>
          </w:p>
          <w:p w14:paraId="2ECC553B" w14:textId="0C6C7CDD" w:rsidR="00222EA8" w:rsidRPr="00433AE6" w:rsidRDefault="00222EA8" w:rsidP="00FD3F2C">
            <w:pPr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2564" w:type="dxa"/>
            <w:shd w:val="clear" w:color="auto" w:fill="auto"/>
          </w:tcPr>
          <w:p w14:paraId="30B9487F" w14:textId="3EFE9294" w:rsidR="009E00D3" w:rsidRPr="0000737B" w:rsidRDefault="009E00D3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Vocabulary: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Places in town</w:t>
            </w:r>
            <w:r w:rsidR="00D70820">
              <w:rPr>
                <w:rFonts w:ascii="Arial" w:eastAsia="Times New Roman" w:hAnsi="Arial"/>
                <w:color w:val="000000"/>
                <w:u w:color="000000"/>
              </w:rPr>
              <w:t>,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shops</w:t>
            </w:r>
            <w:r w:rsidR="00D70820">
              <w:rPr>
                <w:rFonts w:ascii="Arial" w:eastAsia="Times New Roman" w:hAnsi="Arial"/>
                <w:color w:val="000000"/>
                <w:u w:color="000000"/>
              </w:rPr>
              <w:t xml:space="preserve">,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services; </w:t>
            </w:r>
            <w:r w:rsidR="00D70820">
              <w:rPr>
                <w:rFonts w:ascii="Arial" w:eastAsia="Times New Roman" w:hAnsi="Arial"/>
                <w:color w:val="000000"/>
                <w:u w:color="000000"/>
              </w:rPr>
              <w:t>U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sing maps</w:t>
            </w:r>
          </w:p>
          <w:p w14:paraId="4F1EEF27" w14:textId="16F43BF6" w:rsidR="009E00D3" w:rsidRPr="0000737B" w:rsidRDefault="009E00D3" w:rsidP="00FD3F2C">
            <w:pPr>
              <w:rPr>
                <w:rFonts w:ascii="Arial" w:eastAsia="Times New Roman" w:hAnsi="Arial"/>
                <w:i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Grammar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: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Present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continuous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with a future meaning; </w:t>
            </w:r>
            <w:r w:rsidR="00654EE7">
              <w:rPr>
                <w:rFonts w:ascii="Arial" w:eastAsia="Times New Roman" w:hAnsi="Arial"/>
                <w:color w:val="000000"/>
                <w:u w:color="000000"/>
              </w:rPr>
              <w:t>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ime expressions</w:t>
            </w:r>
            <w:r w:rsidR="00837D7D">
              <w:rPr>
                <w:rFonts w:ascii="Arial" w:eastAsia="Times New Roman" w:hAnsi="Arial"/>
                <w:color w:val="000000"/>
                <w:u w:color="000000"/>
              </w:rPr>
              <w:t xml:space="preserve"> / adverbs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used with the future; </w:t>
            </w:r>
            <w:r w:rsidR="00654EE7">
              <w:rPr>
                <w:rFonts w:ascii="Arial" w:eastAsia="Times New Roman" w:hAnsi="Arial"/>
                <w:i/>
                <w:color w:val="000000"/>
                <w:u w:color="000000"/>
              </w:rPr>
              <w:t>P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resent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simple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with a future meaning</w:t>
            </w:r>
            <w:r w:rsidR="00654EE7">
              <w:rPr>
                <w:rFonts w:ascii="Arial" w:eastAsia="Times New Roman" w:hAnsi="Arial"/>
                <w:color w:val="000000"/>
                <w:u w:color="000000"/>
              </w:rPr>
              <w:t xml:space="preserve"> – for timetables, schedules, programmes</w:t>
            </w:r>
          </w:p>
          <w:p w14:paraId="70C97BCA" w14:textId="77777777" w:rsidR="009E00D3" w:rsidRPr="0000737B" w:rsidRDefault="009E00D3" w:rsidP="00FD3F2C">
            <w:pPr>
              <w:rPr>
                <w:rFonts w:ascii="Arial" w:eastAsia="Times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Functions</w:t>
            </w: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  <w:lang w:val="it-IT"/>
              </w:rPr>
              <w:t xml:space="preserve">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Asking for and giving directions </w:t>
            </w:r>
          </w:p>
          <w:p w14:paraId="34A99034" w14:textId="77777777" w:rsidR="00F1663E" w:rsidRPr="00F1663E" w:rsidRDefault="00F1663E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F1663E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Reading: </w:t>
            </w:r>
            <w:r w:rsidRPr="00F1663E">
              <w:rPr>
                <w:rFonts w:ascii="Arial" w:eastAsia="Times New Roman" w:hAnsi="Arial"/>
                <w:color w:val="000000"/>
                <w:u w:color="000000"/>
              </w:rPr>
              <w:t>Understanding a description of geocaching</w:t>
            </w:r>
          </w:p>
          <w:p w14:paraId="680DD9C1" w14:textId="77777777" w:rsidR="00F1663E" w:rsidRPr="00F1663E" w:rsidRDefault="00F1663E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F1663E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Listening: </w:t>
            </w:r>
            <w:r w:rsidRPr="00F1663E">
              <w:rPr>
                <w:rFonts w:ascii="Arial" w:eastAsia="Times New Roman" w:hAnsi="Arial"/>
                <w:color w:val="000000"/>
                <w:u w:color="000000"/>
              </w:rPr>
              <w:t>Understanding an interview on planning a geocaching day</w:t>
            </w:r>
          </w:p>
          <w:p w14:paraId="7667AA29" w14:textId="77777777" w:rsidR="00F1663E" w:rsidRPr="00F1663E" w:rsidRDefault="00F1663E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F1663E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Speaking:</w:t>
            </w:r>
            <w:r w:rsidRPr="00F1663E">
              <w:rPr>
                <w:rFonts w:ascii="Arial" w:eastAsia="Times New Roman" w:hAnsi="Arial"/>
                <w:color w:val="000000"/>
                <w:u w:color="000000"/>
              </w:rPr>
              <w:t xml:space="preserve"> Planning a day out</w:t>
            </w:r>
          </w:p>
          <w:p w14:paraId="629344B3" w14:textId="77777777" w:rsidR="00F1663E" w:rsidRDefault="00F1663E" w:rsidP="00FD3F2C">
            <w:pPr>
              <w:tabs>
                <w:tab w:val="left" w:pos="9450"/>
              </w:tabs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F1663E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Writing: </w:t>
            </w:r>
            <w:r w:rsidRPr="00F1663E">
              <w:rPr>
                <w:rFonts w:ascii="Arial" w:eastAsia="Times New Roman" w:hAnsi="Arial"/>
                <w:color w:val="000000"/>
                <w:u w:color="000000"/>
              </w:rPr>
              <w:t>Writing a description of a geocaching day</w:t>
            </w:r>
            <w:r w:rsidRPr="00F1663E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 </w:t>
            </w:r>
          </w:p>
          <w:p w14:paraId="57690454" w14:textId="5BE45B66" w:rsidR="009E00D3" w:rsidRDefault="009E00D3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Key strategies: </w:t>
            </w:r>
            <w:r w:rsidR="00DA70E9">
              <w:rPr>
                <w:rFonts w:ascii="Arial" w:eastAsia="Times New Roman" w:hAnsi="Arial"/>
              </w:rPr>
              <w:t>Speaking</w:t>
            </w:r>
            <w:r w:rsidRPr="0000737B">
              <w:rPr>
                <w:rFonts w:ascii="Arial" w:eastAsia="Times New Roman" w:hAnsi="Arial"/>
              </w:rPr>
              <w:t xml:space="preserve"> </w:t>
            </w:r>
          </w:p>
          <w:p w14:paraId="5090F1E1" w14:textId="77777777" w:rsidR="002E3533" w:rsidRPr="0000737B" w:rsidRDefault="002E3533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</w:p>
          <w:p w14:paraId="72D7E3E7" w14:textId="77777777" w:rsidR="009E00D3" w:rsidRDefault="009E00D3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CLIL: </w:t>
            </w:r>
            <w:r w:rsidRPr="0000737B">
              <w:rPr>
                <w:rFonts w:ascii="Arial" w:eastAsia="Times New Roman" w:hAnsi="Arial"/>
                <w:b/>
                <w:color w:val="000000"/>
                <w:u w:color="000000"/>
              </w:rPr>
              <w:t>Art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The National Gallery</w:t>
            </w:r>
          </w:p>
          <w:p w14:paraId="7873183E" w14:textId="77777777" w:rsidR="002E3533" w:rsidRPr="0000737B" w:rsidRDefault="002E3533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</w:p>
          <w:p w14:paraId="5F4F0981" w14:textId="77777777" w:rsidR="009E00D3" w:rsidRDefault="009E00D3" w:rsidP="00FD3F2C">
            <w:pPr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Culture: </w:t>
            </w:r>
            <w:r w:rsidRPr="0000737B">
              <w:rPr>
                <w:rFonts w:ascii="Arial" w:eastAsia="Times New Roman" w:hAnsi="Arial"/>
              </w:rPr>
              <w:t>Three great American cities</w:t>
            </w:r>
          </w:p>
          <w:p w14:paraId="34816940" w14:textId="77777777" w:rsidR="002E3533" w:rsidRPr="0000737B" w:rsidRDefault="002E3533" w:rsidP="00FD3F2C">
            <w:pPr>
              <w:rPr>
                <w:rFonts w:ascii="Arial" w:eastAsia="Times New Roman" w:hAnsi="Arial"/>
              </w:rPr>
            </w:pPr>
          </w:p>
          <w:p w14:paraId="6FEE76B2" w14:textId="762C8BFA" w:rsidR="009E00D3" w:rsidRPr="00433AE6" w:rsidRDefault="009E00D3" w:rsidP="00FD3F2C">
            <w:pPr>
              <w:tabs>
                <w:tab w:val="left" w:pos="210"/>
              </w:tabs>
              <w:spacing w:line="0" w:lineRule="atLeast"/>
              <w:rPr>
                <w:rFonts w:ascii="Arial" w:eastAsia="Arial" w:hAnsi="Arial"/>
                <w:lang w:val="ro-RO"/>
              </w:rPr>
            </w:pPr>
            <w:r w:rsidRPr="0000737B">
              <w:rPr>
                <w:rFonts w:ascii="Arial" w:eastAsia="Times New Roman" w:hAnsi="Arial"/>
                <w:b/>
                <w:lang w:val="en-GB"/>
              </w:rPr>
              <w:t xml:space="preserve">Project time! </w:t>
            </w:r>
            <w:r w:rsidRPr="0000737B">
              <w:rPr>
                <w:rFonts w:ascii="Arial" w:eastAsia="Times New Roman" w:hAnsi="Arial"/>
                <w:lang w:val="en-GB"/>
              </w:rPr>
              <w:t>Visit a city of the future</w:t>
            </w:r>
          </w:p>
        </w:tc>
        <w:tc>
          <w:tcPr>
            <w:tcW w:w="850" w:type="dxa"/>
            <w:shd w:val="clear" w:color="auto" w:fill="auto"/>
          </w:tcPr>
          <w:p w14:paraId="2A4C88B2" w14:textId="7AD1ED67" w:rsidR="009E00D3" w:rsidRPr="00433AE6" w:rsidRDefault="009E00D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14:paraId="5524DC38" w14:textId="7EE448E2" w:rsidR="009E00D3" w:rsidRPr="00433AE6" w:rsidRDefault="003A470F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2</w:t>
            </w:r>
            <w:r w:rsidR="0023123E">
              <w:rPr>
                <w:rFonts w:ascii="Arial" w:eastAsia="Arial" w:hAnsi="Arial"/>
                <w:lang w:val="ro-RO"/>
              </w:rPr>
              <w:t>2</w:t>
            </w:r>
            <w:r w:rsidR="009E00D3">
              <w:rPr>
                <w:rFonts w:ascii="Arial" w:eastAsia="Arial" w:hAnsi="Arial"/>
                <w:lang w:val="ro-RO"/>
              </w:rPr>
              <w:t>-2</w:t>
            </w:r>
            <w:r w:rsidR="0023123E">
              <w:rPr>
                <w:rFonts w:ascii="Arial" w:eastAsia="Arial" w:hAnsi="Arial"/>
                <w:lang w:val="ro-RO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14:paraId="02213C18" w14:textId="77777777" w:rsidR="009E00D3" w:rsidRPr="00433AE6" w:rsidRDefault="009E00D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BF0433" w:rsidRPr="00433AE6" w14:paraId="2D31B9F1" w14:textId="77777777" w:rsidTr="00FD3F2C">
        <w:tc>
          <w:tcPr>
            <w:tcW w:w="1444" w:type="dxa"/>
            <w:shd w:val="clear" w:color="auto" w:fill="auto"/>
          </w:tcPr>
          <w:p w14:paraId="55D13AA5" w14:textId="4386CDA2" w:rsidR="00BF0433" w:rsidRPr="00433AE6" w:rsidRDefault="00BF043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Revision</w:t>
            </w:r>
          </w:p>
        </w:tc>
        <w:tc>
          <w:tcPr>
            <w:tcW w:w="1516" w:type="dxa"/>
            <w:shd w:val="clear" w:color="auto" w:fill="auto"/>
          </w:tcPr>
          <w:p w14:paraId="56C3BDFB" w14:textId="24D0708A" w:rsidR="00BF0433" w:rsidRPr="00433AE6" w:rsidRDefault="00222EA8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1.1, 1.2, </w:t>
            </w:r>
            <w:r>
              <w:rPr>
                <w:rFonts w:ascii="Arial" w:eastAsia="Times New Roman" w:hAnsi="Arial"/>
                <w:color w:val="000000"/>
                <w:u w:color="000000"/>
              </w:rPr>
              <w:t xml:space="preserve">1.3,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2.1, 2.2,</w:t>
            </w:r>
            <w:r>
              <w:rPr>
                <w:rFonts w:ascii="Arial" w:eastAsia="Times New Roman" w:hAnsi="Arial"/>
                <w:color w:val="000000"/>
                <w:u w:color="000000"/>
              </w:rPr>
              <w:t xml:space="preserve"> 2.3, 2.4,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3.1, 3.2, 3.3, 3.4, 4.1</w:t>
            </w:r>
          </w:p>
        </w:tc>
        <w:tc>
          <w:tcPr>
            <w:tcW w:w="2564" w:type="dxa"/>
            <w:shd w:val="clear" w:color="auto" w:fill="auto"/>
          </w:tcPr>
          <w:p w14:paraId="116C92C6" w14:textId="79F491B3" w:rsidR="00BF0433" w:rsidRPr="00433AE6" w:rsidRDefault="00BF0433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 xml:space="preserve">Vocabulary and grammar items from Units </w:t>
            </w:r>
            <w:r>
              <w:rPr>
                <w:rFonts w:ascii="Arial" w:eastAsia="Arial" w:hAnsi="Arial"/>
                <w:lang w:val="ro-RO"/>
              </w:rPr>
              <w:t>5</w:t>
            </w:r>
            <w:r w:rsidRPr="00433AE6">
              <w:rPr>
                <w:rFonts w:ascii="Arial" w:eastAsia="Arial" w:hAnsi="Arial"/>
                <w:lang w:val="ro-RO"/>
              </w:rPr>
              <w:t xml:space="preserve"> and </w:t>
            </w:r>
            <w:r>
              <w:rPr>
                <w:rFonts w:ascii="Arial" w:eastAsia="Arial" w:hAnsi="Arial"/>
                <w:lang w:val="ro-RO"/>
              </w:rPr>
              <w:t>6</w:t>
            </w:r>
            <w:r w:rsidRPr="00433AE6">
              <w:rPr>
                <w:rFonts w:ascii="Arial" w:eastAsia="Arial" w:hAnsi="Arial"/>
                <w:lang w:val="ro-RO"/>
              </w:rPr>
              <w:t>;</w:t>
            </w:r>
          </w:p>
          <w:p w14:paraId="0D475DF2" w14:textId="77777777" w:rsidR="00BF0433" w:rsidRPr="00433AE6" w:rsidRDefault="00BF0433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</w:p>
          <w:p w14:paraId="05EBC03E" w14:textId="77777777" w:rsidR="00BF0433" w:rsidRPr="00433AE6" w:rsidRDefault="00BF0433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Suggested source: workbook;</w:t>
            </w:r>
          </w:p>
          <w:p w14:paraId="403ACE42" w14:textId="77777777" w:rsidR="00BF0433" w:rsidRPr="00433AE6" w:rsidRDefault="00BF0433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</w:p>
          <w:p w14:paraId="2E5C318F" w14:textId="577A419F" w:rsidR="00BF0433" w:rsidRPr="00433AE6" w:rsidRDefault="00BF043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 xml:space="preserve">Evaluation tests </w:t>
            </w:r>
            <w:r>
              <w:rPr>
                <w:rFonts w:ascii="Arial" w:eastAsia="Arial" w:hAnsi="Arial"/>
                <w:lang w:val="ro-RO"/>
              </w:rPr>
              <w:t>5</w:t>
            </w:r>
            <w:r w:rsidRPr="00433AE6">
              <w:rPr>
                <w:rFonts w:ascii="Arial" w:eastAsia="Arial" w:hAnsi="Arial"/>
                <w:lang w:val="ro-RO"/>
              </w:rPr>
              <w:t xml:space="preserve"> and </w:t>
            </w:r>
            <w:r>
              <w:rPr>
                <w:rFonts w:ascii="Arial" w:eastAsia="Arial" w:hAnsi="Arial"/>
                <w:lang w:val="ro-RO"/>
              </w:rPr>
              <w:t>6</w:t>
            </w:r>
            <w:r w:rsidRPr="00433AE6">
              <w:rPr>
                <w:rFonts w:ascii="Arial" w:eastAsia="Arial" w:hAnsi="Arial"/>
                <w:lang w:val="ro-RO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1E5F997" w14:textId="6CDDC296" w:rsidR="00BF0433" w:rsidRPr="00433AE6" w:rsidRDefault="00BF043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14:paraId="0EA4EA01" w14:textId="16991C90" w:rsidR="00BF0433" w:rsidRPr="00433AE6" w:rsidRDefault="00BF043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2</w:t>
            </w:r>
            <w:r w:rsidR="0023123E">
              <w:rPr>
                <w:rFonts w:ascii="Arial" w:eastAsia="Arial" w:hAnsi="Arial"/>
                <w:lang w:val="ro-RO"/>
              </w:rPr>
              <w:t>6</w:t>
            </w:r>
          </w:p>
        </w:tc>
        <w:tc>
          <w:tcPr>
            <w:tcW w:w="1478" w:type="dxa"/>
            <w:shd w:val="clear" w:color="auto" w:fill="auto"/>
          </w:tcPr>
          <w:p w14:paraId="67B1DB2A" w14:textId="77777777" w:rsidR="00BF0433" w:rsidRPr="00433AE6" w:rsidRDefault="00BF0433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14558F" w:rsidRPr="00433AE6" w14:paraId="587CBA9B" w14:textId="77777777" w:rsidTr="00FD3F2C">
        <w:tc>
          <w:tcPr>
            <w:tcW w:w="9350" w:type="dxa"/>
            <w:gridSpan w:val="6"/>
            <w:shd w:val="clear" w:color="auto" w:fill="auto"/>
          </w:tcPr>
          <w:p w14:paraId="51DE4EAA" w14:textId="6F57CE83" w:rsidR="0014558F" w:rsidRPr="00433AE6" w:rsidRDefault="0014558F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o-RO"/>
              </w:rPr>
              <w:t>IV</w:t>
            </w:r>
          </w:p>
        </w:tc>
      </w:tr>
      <w:tr w:rsidR="00CE026C" w:rsidRPr="00433AE6" w14:paraId="70E6A380" w14:textId="77777777" w:rsidTr="00FD3F2C">
        <w:tc>
          <w:tcPr>
            <w:tcW w:w="1444" w:type="dxa"/>
            <w:shd w:val="clear" w:color="auto" w:fill="auto"/>
          </w:tcPr>
          <w:p w14:paraId="5E29C852" w14:textId="0C50E092" w:rsidR="00CE026C" w:rsidRPr="00433AE6" w:rsidRDefault="00CE026C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Unit 7</w:t>
            </w:r>
          </w:p>
          <w:p w14:paraId="440FA6E6" w14:textId="587F399B" w:rsidR="00CE026C" w:rsidRPr="00433AE6" w:rsidRDefault="00CE026C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b/>
                <w:bCs/>
                <w:lang w:val="ro-RO"/>
              </w:rPr>
              <w:t>Did you go by plane?</w:t>
            </w:r>
          </w:p>
        </w:tc>
        <w:tc>
          <w:tcPr>
            <w:tcW w:w="1516" w:type="dxa"/>
            <w:shd w:val="clear" w:color="auto" w:fill="auto"/>
          </w:tcPr>
          <w:p w14:paraId="2782902F" w14:textId="1E7696B3" w:rsidR="00CE026C" w:rsidRPr="00433AE6" w:rsidRDefault="00CE026C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00737B">
              <w:rPr>
                <w:rFonts w:ascii="Arial" w:eastAsia="Times New Roman" w:hAnsi="Arial"/>
                <w:color w:val="000000"/>
                <w:u w:color="000000"/>
              </w:rPr>
              <w:t>1.2, 1.3, 2.1, 2.2, 2.3, 3.1, 4.1, 4.2, 4.3</w:t>
            </w:r>
          </w:p>
        </w:tc>
        <w:tc>
          <w:tcPr>
            <w:tcW w:w="2564" w:type="dxa"/>
            <w:shd w:val="clear" w:color="auto" w:fill="auto"/>
          </w:tcPr>
          <w:p w14:paraId="3CE284DE" w14:textId="40D847BC" w:rsidR="00CE026C" w:rsidRPr="0000737B" w:rsidRDefault="00CE026C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Vocabulary: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Transport; travel and transport; </w:t>
            </w:r>
            <w:r w:rsidR="0092306B">
              <w:rPr>
                <w:rFonts w:ascii="Arial" w:eastAsia="Times New Roman" w:hAnsi="Arial"/>
                <w:color w:val="000000"/>
                <w:u w:color="000000"/>
              </w:rPr>
              <w:t>U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sing word families</w:t>
            </w:r>
          </w:p>
          <w:p w14:paraId="590FFBC8" w14:textId="61926AB6" w:rsidR="00CE026C" w:rsidRPr="0000737B" w:rsidRDefault="00CE026C" w:rsidP="00FD3F2C">
            <w:pPr>
              <w:rPr>
                <w:rFonts w:ascii="Arial" w:eastAsia="Times New Roman" w:hAnsi="Arial"/>
                <w:i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Grammar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: Comparative adjectives – regular adjectives; </w:t>
            </w:r>
            <w:r w:rsidR="002076B5">
              <w:rPr>
                <w:rFonts w:ascii="Arial" w:eastAsia="Times New Roman" w:hAnsi="Arial"/>
                <w:color w:val="000000"/>
                <w:u w:color="000000"/>
              </w:rPr>
              <w:t>C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omparative adjectives – irregular adjectives; </w:t>
            </w:r>
            <w:r w:rsidR="002076B5">
              <w:rPr>
                <w:rFonts w:ascii="Arial" w:eastAsia="Times New Roman" w:hAnsi="Arial"/>
                <w:i/>
                <w:color w:val="000000"/>
                <w:u w:color="000000"/>
              </w:rPr>
              <w:t>A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s … as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; </w:t>
            </w:r>
            <w:r w:rsidR="000409BD">
              <w:rPr>
                <w:rFonts w:ascii="Arial" w:eastAsia="Times New Roman" w:hAnsi="Arial"/>
                <w:color w:val="000000"/>
                <w:u w:color="000000"/>
              </w:rPr>
              <w:t>S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uperlative adjectives – regular adjectives; </w:t>
            </w:r>
            <w:r w:rsidR="000712DE">
              <w:rPr>
                <w:rFonts w:ascii="Arial" w:eastAsia="Times New Roman" w:hAnsi="Arial"/>
                <w:color w:val="000000"/>
                <w:u w:color="000000"/>
              </w:rPr>
              <w:t>S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uperlative adjectives – irregular adjectives; </w:t>
            </w:r>
            <w:r w:rsidR="000712DE">
              <w:rPr>
                <w:rFonts w:ascii="Arial" w:eastAsia="Times New Roman" w:hAnsi="Arial"/>
                <w:color w:val="000000"/>
                <w:u w:color="000000"/>
              </w:rPr>
              <w:lastRenderedPageBreak/>
              <w:t>P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ossessives: noun + </w:t>
            </w:r>
            <w:r w:rsidRPr="00014033">
              <w:rPr>
                <w:rFonts w:ascii="Arial" w:eastAsia="Times New Roman" w:hAnsi="Arial"/>
                <w:iCs/>
                <w:color w:val="000000"/>
                <w:u w:color="000000"/>
              </w:rPr>
              <w:t>’s</w:t>
            </w:r>
            <w:r w:rsidR="00014033">
              <w:rPr>
                <w:rFonts w:ascii="Arial" w:eastAsia="Times New Roman" w:hAnsi="Arial"/>
                <w:iCs/>
                <w:color w:val="000000"/>
                <w:u w:color="000000"/>
              </w:rPr>
              <w:t xml:space="preserve">; </w:t>
            </w:r>
            <w:r w:rsidRPr="00014033">
              <w:rPr>
                <w:rFonts w:ascii="Arial" w:eastAsia="Times New Roman" w:hAnsi="Arial"/>
                <w:iCs/>
                <w:color w:val="000000"/>
                <w:u w:color="000000"/>
              </w:rPr>
              <w:t>of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+ noun</w:t>
            </w:r>
          </w:p>
          <w:p w14:paraId="553B1E44" w14:textId="77777777" w:rsidR="00CE026C" w:rsidRPr="0000737B" w:rsidRDefault="00CE026C" w:rsidP="00FD3F2C">
            <w:pPr>
              <w:rPr>
                <w:rFonts w:ascii="Arial" w:eastAsia="Times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Functions</w:t>
            </w: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  <w:lang w:val="it-IT"/>
              </w:rPr>
              <w:t xml:space="preserve">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Agreeing and disagreeing</w:t>
            </w:r>
          </w:p>
          <w:p w14:paraId="58050525" w14:textId="77777777" w:rsidR="00CE026C" w:rsidRPr="0000737B" w:rsidRDefault="00CE026C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Reading: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 text about green transport in London</w:t>
            </w:r>
          </w:p>
          <w:p w14:paraId="53A3529A" w14:textId="77777777" w:rsidR="00CE026C" w:rsidRPr="0000737B" w:rsidRDefault="00CE026C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Listening: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an interview about transport</w:t>
            </w:r>
          </w:p>
          <w:p w14:paraId="3BA4C8F2" w14:textId="77777777" w:rsidR="00CE026C" w:rsidRPr="0000737B" w:rsidRDefault="00CE026C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Speaking: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Asking / answering questions about city transport</w:t>
            </w:r>
          </w:p>
          <w:p w14:paraId="3BBDAE14" w14:textId="77777777" w:rsidR="00CE026C" w:rsidRPr="0000737B" w:rsidRDefault="00CE026C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Study tip: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the aim of the task</w:t>
            </w:r>
          </w:p>
          <w:p w14:paraId="76CBF7A6" w14:textId="77777777" w:rsidR="00CE026C" w:rsidRPr="0000737B" w:rsidRDefault="00CE026C" w:rsidP="00FD3F2C">
            <w:pPr>
              <w:tabs>
                <w:tab w:val="left" w:pos="9450"/>
              </w:tabs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Writing: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Writing a text about transport in a city</w:t>
            </w:r>
          </w:p>
          <w:p w14:paraId="09E898F7" w14:textId="77777777" w:rsidR="00CE026C" w:rsidRDefault="00CE026C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Key strategies: </w:t>
            </w:r>
            <w:r w:rsidRPr="0000737B">
              <w:rPr>
                <w:rFonts w:ascii="Arial" w:eastAsia="Times New Roman" w:hAnsi="Arial"/>
              </w:rPr>
              <w:t xml:space="preserve">Reading and writing </w:t>
            </w:r>
          </w:p>
          <w:p w14:paraId="6528EAE5" w14:textId="77777777" w:rsidR="00593CA9" w:rsidRPr="0000737B" w:rsidRDefault="00593CA9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</w:p>
          <w:p w14:paraId="3B40E05F" w14:textId="77777777" w:rsidR="00CE026C" w:rsidRDefault="00CE026C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CLIL: </w:t>
            </w:r>
            <w:r w:rsidRPr="0000737B">
              <w:rPr>
                <w:rFonts w:ascii="Arial" w:eastAsia="Times New Roman" w:hAnsi="Arial"/>
                <w:b/>
                <w:color w:val="000000"/>
                <w:u w:color="000000"/>
              </w:rPr>
              <w:t>Technology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The world of gadgets</w:t>
            </w:r>
          </w:p>
          <w:p w14:paraId="4515B1A9" w14:textId="77777777" w:rsidR="00593CA9" w:rsidRPr="0000737B" w:rsidRDefault="00593CA9" w:rsidP="00FD3F2C">
            <w:pPr>
              <w:rPr>
                <w:rFonts w:ascii="Arial" w:eastAsia="Times New Roman" w:hAnsi="Arial"/>
              </w:rPr>
            </w:pPr>
          </w:p>
          <w:p w14:paraId="56E2319E" w14:textId="664B3460" w:rsidR="00593CA9" w:rsidRPr="00CF770B" w:rsidRDefault="00CE026C" w:rsidP="00FD3F2C">
            <w:pPr>
              <w:spacing w:line="0" w:lineRule="atLeast"/>
              <w:rPr>
                <w:rFonts w:ascii="Arial" w:eastAsia="Times New Roman" w:hAnsi="Arial"/>
                <w:lang w:val="en-GB"/>
              </w:rPr>
            </w:pPr>
            <w:r w:rsidRPr="0000737B">
              <w:rPr>
                <w:rFonts w:ascii="Arial" w:eastAsia="Times New Roman" w:hAnsi="Arial"/>
                <w:b/>
                <w:lang w:val="en-GB"/>
              </w:rPr>
              <w:t xml:space="preserve">Project time! </w:t>
            </w:r>
            <w:r w:rsidRPr="0000737B">
              <w:rPr>
                <w:rFonts w:ascii="Arial" w:eastAsia="Times New Roman" w:hAnsi="Arial"/>
                <w:lang w:val="en-GB"/>
              </w:rPr>
              <w:t>Be eco-friendly!</w:t>
            </w:r>
          </w:p>
        </w:tc>
        <w:tc>
          <w:tcPr>
            <w:tcW w:w="850" w:type="dxa"/>
            <w:shd w:val="clear" w:color="auto" w:fill="auto"/>
          </w:tcPr>
          <w:p w14:paraId="3E964C5F" w14:textId="1A5BD1DC" w:rsidR="00CE026C" w:rsidRPr="00433AE6" w:rsidRDefault="00CE026C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164B54">
              <w:rPr>
                <w:rFonts w:ascii="Arial" w:eastAsia="Arial" w:hAnsi="Arial"/>
                <w:lang w:val="ro-RO"/>
              </w:rPr>
              <w:lastRenderedPageBreak/>
              <w:t>6</w:t>
            </w:r>
          </w:p>
        </w:tc>
        <w:tc>
          <w:tcPr>
            <w:tcW w:w="1498" w:type="dxa"/>
            <w:shd w:val="clear" w:color="auto" w:fill="auto"/>
          </w:tcPr>
          <w:p w14:paraId="26FCA76A" w14:textId="457E5586" w:rsidR="00CE026C" w:rsidRPr="00433AE6" w:rsidRDefault="00CE026C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2</w:t>
            </w:r>
            <w:r w:rsidR="00164B54">
              <w:rPr>
                <w:rFonts w:ascii="Arial" w:eastAsia="Arial" w:hAnsi="Arial"/>
                <w:lang w:val="ro-RO"/>
              </w:rPr>
              <w:t>7</w:t>
            </w:r>
            <w:r>
              <w:rPr>
                <w:rFonts w:ascii="Arial" w:eastAsia="Arial" w:hAnsi="Arial"/>
                <w:lang w:val="ro-RO"/>
              </w:rPr>
              <w:t>-</w:t>
            </w:r>
            <w:r w:rsidR="00164B54">
              <w:rPr>
                <w:rFonts w:ascii="Arial" w:eastAsia="Arial" w:hAnsi="Arial"/>
                <w:lang w:val="ro-RO"/>
              </w:rPr>
              <w:t>29</w:t>
            </w:r>
          </w:p>
        </w:tc>
        <w:tc>
          <w:tcPr>
            <w:tcW w:w="1478" w:type="dxa"/>
            <w:shd w:val="clear" w:color="auto" w:fill="auto"/>
          </w:tcPr>
          <w:p w14:paraId="45AF4B40" w14:textId="77777777" w:rsidR="00CE026C" w:rsidRPr="00433AE6" w:rsidRDefault="00CE026C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CD24E9" w:rsidRPr="00433AE6" w14:paraId="29C2AA77" w14:textId="77777777" w:rsidTr="00FD3F2C">
        <w:tc>
          <w:tcPr>
            <w:tcW w:w="1444" w:type="dxa"/>
            <w:shd w:val="clear" w:color="auto" w:fill="auto"/>
          </w:tcPr>
          <w:p w14:paraId="30FC842E" w14:textId="195C5BD1" w:rsidR="00CD24E9" w:rsidRPr="00433AE6" w:rsidRDefault="00CD24E9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,,Săptămâna altfel”</w:t>
            </w:r>
          </w:p>
        </w:tc>
        <w:tc>
          <w:tcPr>
            <w:tcW w:w="1516" w:type="dxa"/>
            <w:shd w:val="clear" w:color="auto" w:fill="auto"/>
          </w:tcPr>
          <w:p w14:paraId="6267B000" w14:textId="77777777" w:rsidR="00CD24E9" w:rsidRPr="00433AE6" w:rsidRDefault="00CD24E9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2564" w:type="dxa"/>
            <w:shd w:val="clear" w:color="auto" w:fill="auto"/>
          </w:tcPr>
          <w:p w14:paraId="3ED7E14B" w14:textId="77777777" w:rsidR="00CD24E9" w:rsidRPr="00433AE6" w:rsidRDefault="00CD24E9" w:rsidP="00FD3F2C">
            <w:pPr>
              <w:spacing w:line="0" w:lineRule="atLeast"/>
              <w:rPr>
                <w:rFonts w:ascii="Arial" w:eastAsia="Arial" w:hAnsi="Arial"/>
                <w:b/>
                <w:bCs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7AEAC64C" w14:textId="77777777" w:rsidR="00CD24E9" w:rsidRPr="00433AE6" w:rsidRDefault="00CD24E9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1498" w:type="dxa"/>
            <w:shd w:val="clear" w:color="auto" w:fill="auto"/>
          </w:tcPr>
          <w:p w14:paraId="1BC63976" w14:textId="0879D23F" w:rsidR="00CD24E9" w:rsidRPr="00433AE6" w:rsidRDefault="00E03E7D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3</w:t>
            </w:r>
            <w:r w:rsidR="00164B54">
              <w:rPr>
                <w:rFonts w:ascii="Arial" w:eastAsia="Arial" w:hAnsi="Arial"/>
                <w:lang w:val="ro-RO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14:paraId="1E97346B" w14:textId="77777777" w:rsidR="00CD24E9" w:rsidRPr="00433AE6" w:rsidRDefault="00CD24E9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2B5F10" w:rsidRPr="00433AE6" w14:paraId="5636C306" w14:textId="77777777" w:rsidTr="00FD3F2C">
        <w:tc>
          <w:tcPr>
            <w:tcW w:w="1444" w:type="dxa"/>
            <w:shd w:val="clear" w:color="auto" w:fill="auto"/>
          </w:tcPr>
          <w:p w14:paraId="2FBEEE70" w14:textId="4AC2703B" w:rsidR="002B5F10" w:rsidRPr="0042213A" w:rsidRDefault="002B5F10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2213A">
              <w:rPr>
                <w:rFonts w:ascii="Arial" w:eastAsia="Arial" w:hAnsi="Arial"/>
                <w:b/>
                <w:bCs/>
                <w:lang w:val="ro-RO"/>
              </w:rPr>
              <w:t xml:space="preserve">Unit 8 </w:t>
            </w:r>
          </w:p>
          <w:p w14:paraId="790BB26F" w14:textId="6397710C" w:rsidR="002B5F10" w:rsidRPr="00195FA9" w:rsidRDefault="002B5F10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2213A">
              <w:rPr>
                <w:rFonts w:ascii="Arial" w:eastAsia="Arial" w:hAnsi="Arial"/>
                <w:b/>
                <w:bCs/>
                <w:lang w:val="ro-RO"/>
              </w:rPr>
              <w:t>I never make my bed</w:t>
            </w:r>
            <w:r>
              <w:rPr>
                <w:rFonts w:ascii="Arial" w:eastAsia="Arial" w:hAnsi="Arial"/>
                <w:b/>
                <w:bCs/>
                <w:lang w:val="ro-RO"/>
              </w:rPr>
              <w:t>!</w:t>
            </w:r>
          </w:p>
          <w:p w14:paraId="5B1B49C1" w14:textId="7F7EECF7" w:rsidR="002B5F10" w:rsidRPr="00195FA9" w:rsidRDefault="002B5F10" w:rsidP="00FD3F2C">
            <w:pPr>
              <w:spacing w:line="0" w:lineRule="atLeast"/>
              <w:jc w:val="center"/>
              <w:rPr>
                <w:rFonts w:ascii="Arial" w:eastAsia="Arial" w:hAnsi="Arial"/>
                <w:highlight w:val="red"/>
                <w:lang w:val="ro-RO"/>
              </w:rPr>
            </w:pPr>
          </w:p>
        </w:tc>
        <w:tc>
          <w:tcPr>
            <w:tcW w:w="1516" w:type="dxa"/>
            <w:shd w:val="clear" w:color="auto" w:fill="auto"/>
          </w:tcPr>
          <w:p w14:paraId="40E94C73" w14:textId="7D748A0B" w:rsidR="002B5F10" w:rsidRPr="00195FA9" w:rsidRDefault="002B5F10" w:rsidP="00FD3F2C">
            <w:pPr>
              <w:spacing w:line="0" w:lineRule="atLeast"/>
              <w:jc w:val="center"/>
              <w:rPr>
                <w:rFonts w:ascii="Arial" w:eastAsia="Arial" w:hAnsi="Arial"/>
                <w:highlight w:val="red"/>
                <w:lang w:val="ro-RO"/>
              </w:rPr>
            </w:pPr>
            <w:r w:rsidRPr="0000737B">
              <w:rPr>
                <w:rFonts w:ascii="Arial" w:eastAsia="Times New Roman" w:hAnsi="Arial"/>
              </w:rPr>
              <w:t>1.1, 1.2, 1.3, 2.1, 2.2, 2.3, 2.4, 3.1, 3.2, 3.3, 3.4, 4.1, 4.2, 4.3</w:t>
            </w:r>
          </w:p>
        </w:tc>
        <w:tc>
          <w:tcPr>
            <w:tcW w:w="2564" w:type="dxa"/>
            <w:shd w:val="clear" w:color="auto" w:fill="auto"/>
          </w:tcPr>
          <w:p w14:paraId="195981B6" w14:textId="14B3A165" w:rsidR="002B5F10" w:rsidRPr="0000737B" w:rsidRDefault="002B5F10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Vocabulary: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Housework; </w:t>
            </w:r>
            <w:r w:rsidR="009C5CC0">
              <w:rPr>
                <w:rFonts w:ascii="Arial" w:eastAsia="Times New Roman" w:hAnsi="Arial"/>
                <w:color w:val="000000"/>
                <w:u w:color="000000"/>
              </w:rPr>
              <w:t>V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erb and noun collocations</w:t>
            </w:r>
          </w:p>
          <w:p w14:paraId="19D1EDD3" w14:textId="42806E15" w:rsidR="002B5F10" w:rsidRPr="0000737B" w:rsidRDefault="002B5F10" w:rsidP="00FD3F2C">
            <w:pPr>
              <w:rPr>
                <w:rFonts w:ascii="Arial" w:eastAsia="Times New Roman" w:hAnsi="Arial"/>
                <w:i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Grammar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: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Have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to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/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don’t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have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to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; </w:t>
            </w:r>
            <w:r w:rsidR="005A764B">
              <w:rPr>
                <w:rFonts w:ascii="Arial" w:eastAsia="Times New Roman" w:hAnsi="Arial"/>
                <w:i/>
                <w:color w:val="000000"/>
                <w:u w:color="000000"/>
              </w:rPr>
              <w:t>H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ave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to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interrogative form and short answers; </w:t>
            </w:r>
            <w:r w:rsidR="00535D9C">
              <w:rPr>
                <w:rFonts w:ascii="Arial" w:eastAsia="Times New Roman" w:hAnsi="Arial"/>
                <w:i/>
                <w:iCs/>
                <w:color w:val="000000"/>
                <w:u w:color="000000"/>
              </w:rPr>
              <w:t>H</w:t>
            </w:r>
            <w:r w:rsidRPr="009C5CC0">
              <w:rPr>
                <w:rFonts w:ascii="Arial" w:eastAsia="Times New Roman" w:hAnsi="Arial"/>
                <w:i/>
                <w:iCs/>
                <w:color w:val="000000"/>
                <w:u w:color="000000"/>
              </w:rPr>
              <w:t>ad to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; </w:t>
            </w:r>
            <w:r w:rsidR="00535D9C">
              <w:rPr>
                <w:rFonts w:ascii="Arial" w:eastAsia="Times New Roman" w:hAnsi="Arial"/>
                <w:i/>
                <w:color w:val="000000"/>
                <w:u w:color="000000"/>
              </w:rPr>
              <w:t>M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ust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/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mustn’t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; </w:t>
            </w:r>
            <w:r w:rsidR="00535D9C">
              <w:rPr>
                <w:rFonts w:ascii="Arial" w:eastAsia="Times New Roman" w:hAnsi="Arial"/>
                <w:i/>
                <w:color w:val="000000"/>
                <w:u w:color="000000"/>
              </w:rPr>
              <w:t>M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ustn’t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/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don’t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have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</w:t>
            </w:r>
            <w:r w:rsidRPr="0000737B">
              <w:rPr>
                <w:rFonts w:ascii="Arial" w:eastAsia="Times New Roman" w:hAnsi="Arial"/>
                <w:i/>
                <w:color w:val="000000"/>
                <w:u w:color="000000"/>
              </w:rPr>
              <w:t>to</w:t>
            </w:r>
          </w:p>
          <w:p w14:paraId="259D6ECD" w14:textId="636E7B5A" w:rsidR="002B5F10" w:rsidRPr="0000737B" w:rsidRDefault="002B5F10" w:rsidP="00FD3F2C">
            <w:pPr>
              <w:rPr>
                <w:rFonts w:ascii="Arial" w:eastAsia="Times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Functions</w:t>
            </w: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  <w:lang w:val="it-IT"/>
              </w:rPr>
              <w:t xml:space="preserve">: 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>Making a polite request on the phone</w:t>
            </w:r>
            <w:r w:rsidR="00C34114">
              <w:rPr>
                <w:rFonts w:ascii="Arial" w:eastAsia="Times New Roman" w:hAnsi="Arial"/>
                <w:color w:val="000000"/>
                <w:u w:color="000000"/>
              </w:rPr>
              <w:t xml:space="preserve"> (</w:t>
            </w:r>
            <w:r w:rsidR="00C34114" w:rsidRPr="00C34114">
              <w:rPr>
                <w:rFonts w:ascii="Arial" w:eastAsia="Times New Roman" w:hAnsi="Arial"/>
                <w:i/>
                <w:iCs/>
                <w:color w:val="000000"/>
                <w:u w:color="000000"/>
              </w:rPr>
              <w:t>will</w:t>
            </w:r>
            <w:r w:rsidR="00C34114">
              <w:rPr>
                <w:rFonts w:ascii="Arial" w:eastAsia="Times New Roman" w:hAnsi="Arial"/>
                <w:color w:val="000000"/>
                <w:u w:color="000000"/>
              </w:rPr>
              <w:t xml:space="preserve">, </w:t>
            </w:r>
            <w:r w:rsidR="00C34114" w:rsidRPr="00C34114">
              <w:rPr>
                <w:rFonts w:ascii="Arial" w:eastAsia="Times New Roman" w:hAnsi="Arial"/>
                <w:i/>
                <w:iCs/>
                <w:color w:val="000000"/>
                <w:u w:color="000000"/>
              </w:rPr>
              <w:t>can</w:t>
            </w:r>
            <w:r w:rsidR="00C34114">
              <w:rPr>
                <w:rFonts w:ascii="Arial" w:eastAsia="Times New Roman" w:hAnsi="Arial"/>
                <w:color w:val="000000"/>
                <w:u w:color="000000"/>
              </w:rPr>
              <w:t xml:space="preserve">, </w:t>
            </w:r>
            <w:r w:rsidR="00C34114" w:rsidRPr="00C34114">
              <w:rPr>
                <w:rFonts w:ascii="Arial" w:eastAsia="Times New Roman" w:hAnsi="Arial"/>
                <w:i/>
                <w:iCs/>
                <w:color w:val="000000"/>
                <w:u w:color="000000"/>
              </w:rPr>
              <w:t>would</w:t>
            </w:r>
            <w:r w:rsidR="00C34114">
              <w:rPr>
                <w:rFonts w:ascii="Arial" w:eastAsia="Times New Roman" w:hAnsi="Arial"/>
                <w:color w:val="000000"/>
                <w:u w:color="000000"/>
              </w:rPr>
              <w:t>)</w:t>
            </w:r>
          </w:p>
          <w:p w14:paraId="23B07C53" w14:textId="77777777" w:rsidR="002B5F10" w:rsidRPr="0000737B" w:rsidRDefault="002B5F10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Reading: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an article about an English TV programme</w:t>
            </w:r>
          </w:p>
          <w:p w14:paraId="449E4B6D" w14:textId="77777777" w:rsidR="002B5F10" w:rsidRPr="0000737B" w:rsidRDefault="002B5F10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Listening: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Understanding an interview about a TV programme</w:t>
            </w:r>
          </w:p>
          <w:p w14:paraId="07C0752F" w14:textId="77777777" w:rsidR="002B5F10" w:rsidRPr="0000737B" w:rsidRDefault="002B5F10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>Speaking: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 xml:space="preserve"> Asking / answering questions about an interview</w:t>
            </w:r>
          </w:p>
          <w:p w14:paraId="7D5C44B7" w14:textId="77777777" w:rsidR="002B5F10" w:rsidRPr="0000737B" w:rsidRDefault="002B5F10" w:rsidP="00FD3F2C">
            <w:pPr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Study tip: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Taking time to answer</w:t>
            </w:r>
          </w:p>
          <w:p w14:paraId="57C52CF8" w14:textId="77777777" w:rsidR="002B5F10" w:rsidRPr="0000737B" w:rsidRDefault="002B5F10" w:rsidP="00FD3F2C">
            <w:pPr>
              <w:tabs>
                <w:tab w:val="left" w:pos="9450"/>
              </w:tabs>
              <w:rPr>
                <w:rFonts w:ascii="Arial" w:eastAsia="Times New Roman" w:hAnsi="Arial"/>
                <w:b/>
                <w:bCs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t xml:space="preserve">Writing: </w:t>
            </w:r>
            <w:r w:rsidRPr="0000737B">
              <w:rPr>
                <w:rFonts w:ascii="Arial" w:eastAsia="Times New Roman" w:hAnsi="Arial"/>
                <w:bCs/>
                <w:color w:val="000000"/>
                <w:u w:color="000000"/>
              </w:rPr>
              <w:t>Writing five golden rules to survive on a desert island</w:t>
            </w:r>
          </w:p>
          <w:p w14:paraId="425B161D" w14:textId="716525CF" w:rsidR="002B5F10" w:rsidRDefault="002B5F10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  <w:r w:rsidRPr="0000737B">
              <w:rPr>
                <w:rFonts w:ascii="Arial" w:eastAsia="Times New Roman" w:hAnsi="Arial"/>
                <w:b/>
                <w:bCs/>
              </w:rPr>
              <w:t xml:space="preserve">Key strategies: </w:t>
            </w:r>
            <w:r w:rsidRPr="0000737B">
              <w:rPr>
                <w:rFonts w:ascii="Arial" w:eastAsia="Times New Roman" w:hAnsi="Arial"/>
              </w:rPr>
              <w:t>Listening</w:t>
            </w:r>
            <w:r w:rsidR="008F2A3C">
              <w:rPr>
                <w:rFonts w:ascii="Arial" w:eastAsia="Times New Roman" w:hAnsi="Arial"/>
              </w:rPr>
              <w:t xml:space="preserve"> for specific information</w:t>
            </w:r>
            <w:r w:rsidRPr="0000737B">
              <w:rPr>
                <w:rFonts w:ascii="Arial" w:eastAsia="Times New Roman" w:hAnsi="Arial"/>
              </w:rPr>
              <w:t xml:space="preserve"> </w:t>
            </w:r>
          </w:p>
          <w:p w14:paraId="793DC592" w14:textId="77777777" w:rsidR="002B5F10" w:rsidRPr="0000737B" w:rsidRDefault="002B5F10" w:rsidP="00FD3F2C">
            <w:pPr>
              <w:tabs>
                <w:tab w:val="left" w:pos="9450"/>
              </w:tabs>
              <w:rPr>
                <w:rFonts w:ascii="Arial" w:eastAsia="Times New Roman" w:hAnsi="Arial"/>
              </w:rPr>
            </w:pPr>
          </w:p>
          <w:p w14:paraId="3B6C1F37" w14:textId="77777777" w:rsidR="002B5F10" w:rsidRPr="0000737B" w:rsidRDefault="002B5F10" w:rsidP="00FD3F2C">
            <w:pPr>
              <w:tabs>
                <w:tab w:val="left" w:pos="9450"/>
              </w:tabs>
              <w:rPr>
                <w:rFonts w:ascii="Arial" w:eastAsia="Times New Roman" w:hAnsi="Arial"/>
                <w:color w:val="000000"/>
                <w:u w:color="000000"/>
              </w:rPr>
            </w:pPr>
            <w:r w:rsidRPr="0000737B">
              <w:rPr>
                <w:rFonts w:ascii="Arial" w:eastAsia="Times New Roman" w:hAnsi="Arial"/>
                <w:b/>
                <w:bCs/>
                <w:color w:val="000000"/>
                <w:u w:color="000000"/>
              </w:rPr>
              <w:lastRenderedPageBreak/>
              <w:t xml:space="preserve">CLIL: </w:t>
            </w:r>
            <w:r w:rsidRPr="0000737B">
              <w:rPr>
                <w:rFonts w:ascii="Arial" w:eastAsia="Times New Roman" w:hAnsi="Arial"/>
                <w:b/>
                <w:color w:val="000000"/>
                <w:u w:color="000000"/>
              </w:rPr>
              <w:t>Technology</w:t>
            </w:r>
            <w:r w:rsidRPr="0000737B">
              <w:rPr>
                <w:rFonts w:ascii="Arial" w:eastAsia="Times New Roman" w:hAnsi="Arial"/>
                <w:color w:val="000000"/>
                <w:u w:color="000000"/>
              </w:rPr>
              <w:t xml:space="preserve"> – The world of gadgets</w:t>
            </w:r>
          </w:p>
          <w:p w14:paraId="69079E10" w14:textId="77777777" w:rsidR="002B5F10" w:rsidRDefault="002B5F10" w:rsidP="00FD3F2C">
            <w:pPr>
              <w:spacing w:line="0" w:lineRule="atLeast"/>
              <w:rPr>
                <w:rFonts w:ascii="Arial" w:eastAsia="Times New Roman" w:hAnsi="Arial"/>
                <w:b/>
                <w:bCs/>
              </w:rPr>
            </w:pPr>
          </w:p>
          <w:p w14:paraId="5126C1BA" w14:textId="51D16474" w:rsidR="002B5F10" w:rsidRPr="00195FA9" w:rsidRDefault="002B5F10" w:rsidP="00FD3F2C">
            <w:pPr>
              <w:spacing w:line="0" w:lineRule="atLeast"/>
              <w:rPr>
                <w:rFonts w:ascii="Arial" w:eastAsia="Times New Roman" w:hAnsi="Arial"/>
                <w:highlight w:val="red"/>
                <w:lang w:val="en-GB"/>
              </w:rPr>
            </w:pPr>
            <w:r w:rsidRPr="0000737B">
              <w:rPr>
                <w:rFonts w:ascii="Arial" w:eastAsia="Times New Roman" w:hAnsi="Arial"/>
                <w:b/>
                <w:lang w:val="en-GB"/>
              </w:rPr>
              <w:t xml:space="preserve">Project time! </w:t>
            </w:r>
            <w:r w:rsidRPr="0000737B">
              <w:rPr>
                <w:rFonts w:ascii="Arial" w:eastAsia="Times New Roman" w:hAnsi="Arial"/>
                <w:lang w:val="en-GB"/>
              </w:rPr>
              <w:t>Discover the Amazon Rainforest</w:t>
            </w:r>
          </w:p>
        </w:tc>
        <w:tc>
          <w:tcPr>
            <w:tcW w:w="850" w:type="dxa"/>
            <w:shd w:val="clear" w:color="auto" w:fill="auto"/>
          </w:tcPr>
          <w:p w14:paraId="56E2D044" w14:textId="16978F77" w:rsidR="002B5F10" w:rsidRPr="00433AE6" w:rsidRDefault="002B5F10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lastRenderedPageBreak/>
              <w:t>6</w:t>
            </w:r>
          </w:p>
        </w:tc>
        <w:tc>
          <w:tcPr>
            <w:tcW w:w="1498" w:type="dxa"/>
            <w:shd w:val="clear" w:color="auto" w:fill="auto"/>
          </w:tcPr>
          <w:p w14:paraId="565C966C" w14:textId="50C7F780" w:rsidR="002B5F10" w:rsidRPr="00433AE6" w:rsidRDefault="002B5F10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31-33</w:t>
            </w:r>
          </w:p>
        </w:tc>
        <w:tc>
          <w:tcPr>
            <w:tcW w:w="1478" w:type="dxa"/>
            <w:shd w:val="clear" w:color="auto" w:fill="auto"/>
          </w:tcPr>
          <w:p w14:paraId="39037F48" w14:textId="77777777" w:rsidR="002B5F10" w:rsidRPr="00433AE6" w:rsidRDefault="002B5F10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BE3505" w:rsidRPr="00433AE6" w14:paraId="336573CD" w14:textId="77777777" w:rsidTr="00FD3F2C">
        <w:tc>
          <w:tcPr>
            <w:tcW w:w="9350" w:type="dxa"/>
            <w:gridSpan w:val="6"/>
            <w:shd w:val="clear" w:color="auto" w:fill="auto"/>
          </w:tcPr>
          <w:p w14:paraId="19642ED5" w14:textId="42EA8E28" w:rsidR="00BE3505" w:rsidRPr="00433AE6" w:rsidRDefault="00BE3505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o-RO"/>
              </w:rPr>
              <w:t>V</w:t>
            </w:r>
          </w:p>
        </w:tc>
      </w:tr>
      <w:tr w:rsidR="00EE58F4" w:rsidRPr="00433AE6" w14:paraId="201B4459" w14:textId="77777777" w:rsidTr="00FD3F2C">
        <w:tc>
          <w:tcPr>
            <w:tcW w:w="1444" w:type="dxa"/>
            <w:shd w:val="clear" w:color="auto" w:fill="auto"/>
          </w:tcPr>
          <w:p w14:paraId="0DE49D2B" w14:textId="7429FB8E" w:rsidR="00EE58F4" w:rsidRPr="00433AE6" w:rsidRDefault="00177E01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Revision</w:t>
            </w:r>
          </w:p>
        </w:tc>
        <w:tc>
          <w:tcPr>
            <w:tcW w:w="1516" w:type="dxa"/>
            <w:shd w:val="clear" w:color="auto" w:fill="auto"/>
          </w:tcPr>
          <w:p w14:paraId="06393681" w14:textId="77777777" w:rsidR="00F439F8" w:rsidRPr="00433AE6" w:rsidRDefault="00F439F8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1.1; 1.2; 1.3;</w:t>
            </w:r>
          </w:p>
          <w:p w14:paraId="5BECA48A" w14:textId="77777777" w:rsidR="00F439F8" w:rsidRPr="00433AE6" w:rsidRDefault="00F439F8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2.1; 2.2; 2.3;</w:t>
            </w:r>
          </w:p>
          <w:p w14:paraId="20712C62" w14:textId="77777777" w:rsidR="00F439F8" w:rsidRPr="00433AE6" w:rsidRDefault="00F439F8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2.4; 3.1; 3.2;</w:t>
            </w:r>
          </w:p>
          <w:p w14:paraId="30C074CF" w14:textId="77777777" w:rsidR="00F439F8" w:rsidRPr="00433AE6" w:rsidRDefault="00F439F8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3.3; 3.4; 4.1;</w:t>
            </w:r>
          </w:p>
          <w:p w14:paraId="166E21E3" w14:textId="77FF0F56" w:rsidR="00EE58F4" w:rsidRPr="00433AE6" w:rsidRDefault="00F439F8" w:rsidP="00FD3F2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4.2; 4.3</w:t>
            </w:r>
            <w:r w:rsidR="006359CF" w:rsidRPr="00433AE6">
              <w:rPr>
                <w:rFonts w:ascii="Arial" w:eastAsia="Arial" w:hAnsi="Arial"/>
                <w:lang w:val="ro-RO"/>
              </w:rPr>
              <w:t>; 4.4</w:t>
            </w:r>
          </w:p>
        </w:tc>
        <w:tc>
          <w:tcPr>
            <w:tcW w:w="2564" w:type="dxa"/>
            <w:shd w:val="clear" w:color="auto" w:fill="auto"/>
          </w:tcPr>
          <w:p w14:paraId="33B69E7C" w14:textId="77777777" w:rsidR="00177E01" w:rsidRPr="00433AE6" w:rsidRDefault="00177E01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Vocabulary and grammar items from Units 7 and 8;</w:t>
            </w:r>
          </w:p>
          <w:p w14:paraId="7FEABEA1" w14:textId="77777777" w:rsidR="00177E01" w:rsidRPr="00433AE6" w:rsidRDefault="00177E01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  <w:p w14:paraId="6BA0208B" w14:textId="480327BC" w:rsidR="00177E01" w:rsidRPr="00433AE6" w:rsidRDefault="00177E01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Suggested source: workbook</w:t>
            </w:r>
            <w:r w:rsidR="00F55D28" w:rsidRPr="00433AE6">
              <w:rPr>
                <w:rFonts w:ascii="Arial" w:eastAsia="Arial" w:hAnsi="Arial"/>
                <w:lang w:val="ro-RO"/>
              </w:rPr>
              <w:t>;</w:t>
            </w:r>
          </w:p>
          <w:p w14:paraId="790D70A6" w14:textId="77777777" w:rsidR="00177E01" w:rsidRPr="00433AE6" w:rsidRDefault="00177E01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  <w:p w14:paraId="13A78FC3" w14:textId="77777777" w:rsidR="00177E01" w:rsidRPr="00433AE6" w:rsidRDefault="00177E01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  <w:p w14:paraId="1A16BBD6" w14:textId="0655B9E9" w:rsidR="00EE58F4" w:rsidRPr="00433AE6" w:rsidRDefault="00177E01" w:rsidP="00FD3F2C">
            <w:pPr>
              <w:spacing w:line="0" w:lineRule="atLeast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Evaluation tests 7 and 8.</w:t>
            </w:r>
          </w:p>
        </w:tc>
        <w:tc>
          <w:tcPr>
            <w:tcW w:w="850" w:type="dxa"/>
            <w:shd w:val="clear" w:color="auto" w:fill="auto"/>
          </w:tcPr>
          <w:p w14:paraId="7530C752" w14:textId="21C9E601" w:rsidR="00EE58F4" w:rsidRPr="00433AE6" w:rsidRDefault="00177E01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14:paraId="6B5B9909" w14:textId="665F8176" w:rsidR="00EE58F4" w:rsidRPr="00433AE6" w:rsidRDefault="00347411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>
              <w:rPr>
                <w:rFonts w:ascii="Arial" w:eastAsia="Arial" w:hAnsi="Arial"/>
                <w:lang w:val="ro-RO"/>
              </w:rPr>
              <w:t>34</w:t>
            </w:r>
          </w:p>
        </w:tc>
        <w:tc>
          <w:tcPr>
            <w:tcW w:w="1478" w:type="dxa"/>
            <w:shd w:val="clear" w:color="auto" w:fill="auto"/>
          </w:tcPr>
          <w:p w14:paraId="340ADF0A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EE58F4" w:rsidRPr="00433AE6" w14:paraId="42C7F19A" w14:textId="77777777" w:rsidTr="00FD3F2C">
        <w:tc>
          <w:tcPr>
            <w:tcW w:w="1444" w:type="dxa"/>
            <w:shd w:val="clear" w:color="auto" w:fill="auto"/>
          </w:tcPr>
          <w:p w14:paraId="0EB84971" w14:textId="2814B3D4" w:rsidR="00EE58F4" w:rsidRPr="00433AE6" w:rsidRDefault="00921A56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Final Evaluation Test</w:t>
            </w:r>
          </w:p>
        </w:tc>
        <w:tc>
          <w:tcPr>
            <w:tcW w:w="1516" w:type="dxa"/>
            <w:shd w:val="clear" w:color="auto" w:fill="auto"/>
          </w:tcPr>
          <w:p w14:paraId="37748C37" w14:textId="77777777" w:rsidR="004C136A" w:rsidRPr="005D5115" w:rsidRDefault="004C136A" w:rsidP="00FD3F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ro-RO"/>
              </w:rPr>
            </w:pPr>
            <w:r w:rsidRPr="005D5115">
              <w:rPr>
                <w:rFonts w:ascii="Arial" w:hAnsi="Arial"/>
                <w:lang w:val="ro-RO"/>
              </w:rPr>
              <w:t xml:space="preserve">1.1; 1.2; 1.3; 2.1; 2.2; 2.3; 2.4;           </w:t>
            </w:r>
          </w:p>
          <w:p w14:paraId="4EE636F6" w14:textId="1B51A5A8" w:rsidR="00EE58F4" w:rsidRPr="00433AE6" w:rsidRDefault="004C136A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5D5115">
              <w:rPr>
                <w:rFonts w:ascii="Arial" w:hAnsi="Arial"/>
                <w:lang w:val="ro-RO"/>
              </w:rPr>
              <w:t>3.1; 3.2; 3.3; 3.4; 4.1; 4.2; 4.3</w:t>
            </w:r>
          </w:p>
        </w:tc>
        <w:tc>
          <w:tcPr>
            <w:tcW w:w="2564" w:type="dxa"/>
            <w:shd w:val="clear" w:color="auto" w:fill="auto"/>
          </w:tcPr>
          <w:p w14:paraId="70D75D12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111A765A" w14:textId="3D43A089" w:rsidR="00EE58F4" w:rsidRPr="00433AE6" w:rsidRDefault="00921A56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14:paraId="3F3B0315" w14:textId="74D0EA55" w:rsidR="00EE58F4" w:rsidRPr="00433AE6" w:rsidRDefault="00921A56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3</w:t>
            </w:r>
            <w:r w:rsidR="007F11B1">
              <w:rPr>
                <w:rFonts w:ascii="Arial" w:eastAsia="Arial" w:hAnsi="Arial"/>
                <w:lang w:val="ro-RO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14:paraId="55F212CC" w14:textId="77777777" w:rsidR="00EE58F4" w:rsidRPr="00433AE6" w:rsidRDefault="00EE58F4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  <w:tr w:rsidR="00921A56" w:rsidRPr="00433AE6" w14:paraId="2C282865" w14:textId="77777777" w:rsidTr="00FD3F2C">
        <w:tc>
          <w:tcPr>
            <w:tcW w:w="1444" w:type="dxa"/>
            <w:shd w:val="clear" w:color="auto" w:fill="auto"/>
          </w:tcPr>
          <w:p w14:paraId="21D02DFA" w14:textId="1200B0FB" w:rsidR="00921A56" w:rsidRPr="00433AE6" w:rsidRDefault="00921A56" w:rsidP="00FD3F2C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lang w:val="ro-RO"/>
              </w:rPr>
            </w:pPr>
            <w:r w:rsidRPr="00433AE6">
              <w:rPr>
                <w:rFonts w:ascii="Arial" w:eastAsia="Arial" w:hAnsi="Arial"/>
                <w:b/>
                <w:bCs/>
                <w:lang w:val="ro-RO"/>
              </w:rPr>
              <w:t>,,Săptămâna Verde”</w:t>
            </w:r>
          </w:p>
        </w:tc>
        <w:tc>
          <w:tcPr>
            <w:tcW w:w="1516" w:type="dxa"/>
            <w:shd w:val="clear" w:color="auto" w:fill="auto"/>
          </w:tcPr>
          <w:p w14:paraId="4A80A683" w14:textId="77777777" w:rsidR="00921A56" w:rsidRPr="00433AE6" w:rsidRDefault="00921A56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2564" w:type="dxa"/>
            <w:shd w:val="clear" w:color="auto" w:fill="auto"/>
          </w:tcPr>
          <w:p w14:paraId="4480CF80" w14:textId="77777777" w:rsidR="00921A56" w:rsidRPr="00433AE6" w:rsidRDefault="00921A56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1CA52829" w14:textId="77777777" w:rsidR="00921A56" w:rsidRPr="00433AE6" w:rsidRDefault="00921A56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  <w:tc>
          <w:tcPr>
            <w:tcW w:w="1498" w:type="dxa"/>
            <w:shd w:val="clear" w:color="auto" w:fill="auto"/>
          </w:tcPr>
          <w:p w14:paraId="07026B63" w14:textId="6B8658D1" w:rsidR="00921A56" w:rsidRPr="00433AE6" w:rsidRDefault="00921A56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  <w:r w:rsidRPr="00433AE6">
              <w:rPr>
                <w:rFonts w:ascii="Arial" w:eastAsia="Arial" w:hAnsi="Arial"/>
                <w:lang w:val="ro-RO"/>
              </w:rPr>
              <w:t>3</w:t>
            </w:r>
            <w:r w:rsidR="00433AE6">
              <w:rPr>
                <w:rFonts w:ascii="Arial" w:eastAsia="Arial" w:hAnsi="Arial"/>
                <w:lang w:val="ro-RO"/>
              </w:rPr>
              <w:t>6</w:t>
            </w:r>
          </w:p>
        </w:tc>
        <w:tc>
          <w:tcPr>
            <w:tcW w:w="1478" w:type="dxa"/>
            <w:shd w:val="clear" w:color="auto" w:fill="auto"/>
          </w:tcPr>
          <w:p w14:paraId="02DE7B2D" w14:textId="77777777" w:rsidR="00921A56" w:rsidRPr="00433AE6" w:rsidRDefault="00921A56" w:rsidP="00FD3F2C">
            <w:pPr>
              <w:spacing w:line="0" w:lineRule="atLeast"/>
              <w:jc w:val="center"/>
              <w:rPr>
                <w:rFonts w:ascii="Arial" w:eastAsia="Arial" w:hAnsi="Arial"/>
                <w:lang w:val="ro-RO"/>
              </w:rPr>
            </w:pPr>
          </w:p>
        </w:tc>
      </w:tr>
    </w:tbl>
    <w:p w14:paraId="60430311" w14:textId="77777777" w:rsidR="00EE58F4" w:rsidRPr="00433AE6" w:rsidRDefault="00EE58F4" w:rsidP="00FD3F2C">
      <w:pPr>
        <w:spacing w:line="0" w:lineRule="atLeast"/>
        <w:jc w:val="center"/>
        <w:rPr>
          <w:rFonts w:ascii="Arial" w:eastAsia="Arial" w:hAnsi="Arial"/>
          <w:lang w:val="ro-RO"/>
        </w:rPr>
      </w:pPr>
    </w:p>
    <w:p w14:paraId="7834849E" w14:textId="1A8F76FC" w:rsidR="00E326A2" w:rsidRPr="00433AE6" w:rsidRDefault="00E326A2" w:rsidP="00FD3F2C">
      <w:pPr>
        <w:rPr>
          <w:lang w:val="ro-RO"/>
        </w:rPr>
      </w:pPr>
    </w:p>
    <w:p w14:paraId="0CD45A59" w14:textId="499AAFAB" w:rsidR="00921A56" w:rsidRPr="00433AE6" w:rsidRDefault="00921A56" w:rsidP="00FD3F2C">
      <w:pPr>
        <w:rPr>
          <w:lang w:val="ro-RO"/>
        </w:rPr>
      </w:pPr>
    </w:p>
    <w:p w14:paraId="4E521AD2" w14:textId="3EDBD31D" w:rsidR="00921A56" w:rsidRPr="00433AE6" w:rsidRDefault="00921A56" w:rsidP="00FD3F2C">
      <w:pPr>
        <w:rPr>
          <w:lang w:val="ro-RO"/>
        </w:rPr>
      </w:pPr>
    </w:p>
    <w:p w14:paraId="088380CD" w14:textId="77777777" w:rsidR="00921A56" w:rsidRPr="00433AE6" w:rsidRDefault="00921A56" w:rsidP="00FD3F2C">
      <w:pPr>
        <w:spacing w:line="0" w:lineRule="atLeast"/>
        <w:ind w:left="1966"/>
        <w:rPr>
          <w:rFonts w:ascii="Arial" w:eastAsia="Arial" w:hAnsi="Arial"/>
          <w:b/>
          <w:sz w:val="28"/>
          <w:lang w:val="ro-RO"/>
        </w:rPr>
      </w:pPr>
      <w:r w:rsidRPr="00764B7A">
        <w:rPr>
          <w:rFonts w:ascii="Arial" w:eastAsia="Arial" w:hAnsi="Arial"/>
          <w:b/>
          <w:sz w:val="28"/>
          <w:lang w:val="ro-RO"/>
        </w:rPr>
        <w:t>Competenţe generale și specifice din programa școlară</w:t>
      </w:r>
    </w:p>
    <w:p w14:paraId="37F0F670" w14:textId="77777777" w:rsidR="00921A56" w:rsidRPr="00433AE6" w:rsidRDefault="00921A56" w:rsidP="00FD3F2C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22B08D8" w14:textId="77777777" w:rsidR="00921A56" w:rsidRPr="00433AE6" w:rsidRDefault="00921A56" w:rsidP="00FD3F2C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7FF1E5C" w14:textId="77777777" w:rsidR="00921A56" w:rsidRPr="00433AE6" w:rsidRDefault="00921A56" w:rsidP="00FD3F2C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23EDDCC" w14:textId="2D7FED75" w:rsidR="00921A56" w:rsidRPr="00355233" w:rsidRDefault="00921A56" w:rsidP="00FD3F2C">
      <w:pPr>
        <w:spacing w:line="20" w:lineRule="exact"/>
        <w:rPr>
          <w:rFonts w:ascii="Times New Roman" w:eastAsia="Times New Roman" w:hAnsi="Times New Roman"/>
          <w:lang w:val="ro-RO"/>
        </w:rPr>
      </w:pPr>
      <w:r w:rsidRPr="00433AE6">
        <w:rPr>
          <w:rFonts w:ascii="Arial" w:eastAsia="Arial" w:hAnsi="Arial"/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10CFA1EB" wp14:editId="797D7668">
            <wp:simplePos x="0" y="0"/>
            <wp:positionH relativeFrom="column">
              <wp:posOffset>-579755</wp:posOffset>
            </wp:positionH>
            <wp:positionV relativeFrom="paragraph">
              <wp:posOffset>-305435</wp:posOffset>
            </wp:positionV>
            <wp:extent cx="429260" cy="1069340"/>
            <wp:effectExtent l="0" t="0" r="8890" b="0"/>
            <wp:wrapNone/>
            <wp:docPr id="1" name="Picture 1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98CD5" w14:textId="77777777" w:rsidR="00355233" w:rsidRPr="00355233" w:rsidRDefault="00355233" w:rsidP="00FD3F2C">
      <w:pPr>
        <w:rPr>
          <w:rFonts w:ascii="Arial" w:hAnsi="Arial"/>
          <w:b/>
          <w:bCs/>
          <w:lang w:val="ro-RO"/>
        </w:rPr>
      </w:pPr>
      <w:r w:rsidRPr="00355233">
        <w:rPr>
          <w:rFonts w:ascii="Arial" w:hAnsi="Arial"/>
          <w:b/>
          <w:bCs/>
          <w:lang w:val="ro-RO"/>
        </w:rPr>
        <w:t>1. Receptarea de mesaje orale în situaţii de comunicare uzuală</w:t>
      </w:r>
    </w:p>
    <w:p w14:paraId="255CAF4E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1.1 Identificarea informaţiilor esenţiale din fragmente scurte înregistrate, referitoare la aspecte cotidiene previzibile, atunci când se vorbește rar și clar</w:t>
      </w:r>
    </w:p>
    <w:p w14:paraId="6FBE1AC6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1.2. Identificarea semnificaţiei generale a mesajelor orale curente, clar și rar articulate</w:t>
      </w:r>
    </w:p>
    <w:p w14:paraId="6B161D28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1.3. Identificarea unor elemente culturale specifice limbii studiate</w:t>
      </w:r>
    </w:p>
    <w:p w14:paraId="4A6971DB" w14:textId="565F17D9" w:rsidR="00355233" w:rsidRPr="00355233" w:rsidRDefault="00355233" w:rsidP="00FD3F2C">
      <w:pPr>
        <w:rPr>
          <w:rFonts w:ascii="Arial" w:hAnsi="Arial"/>
          <w:b/>
          <w:bCs/>
          <w:lang w:val="ro-RO"/>
        </w:rPr>
      </w:pPr>
      <w:r w:rsidRPr="00355233">
        <w:rPr>
          <w:rFonts w:ascii="Arial" w:hAnsi="Arial"/>
          <w:b/>
          <w:bCs/>
          <w:lang w:val="ro-RO"/>
        </w:rPr>
        <w:t>2. Exprimarea orală în situaţii de comunicare uzuală</w:t>
      </w:r>
    </w:p>
    <w:p w14:paraId="4A41AECE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2.1. Realizarea unei expuneri scurte, exersate, asupra unui subiect familiar</w:t>
      </w:r>
    </w:p>
    <w:p w14:paraId="54DC0347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2.2. Participarea la scurte interacţiuni verbale cu sprijin din partea interlocutorilor</w:t>
      </w:r>
    </w:p>
    <w:p w14:paraId="1776B0F5" w14:textId="4E37D789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2.3. Exprimarea unei păreri în legătură cu un subiect familiar/o situaţie cunoscută</w:t>
      </w:r>
    </w:p>
    <w:p w14:paraId="3F6F6BA3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2.4. Manifestarea interesului pentru participarea la schimbul verbal</w:t>
      </w:r>
    </w:p>
    <w:p w14:paraId="308134BE" w14:textId="2DE8920D" w:rsidR="00355233" w:rsidRPr="00355233" w:rsidRDefault="00355233" w:rsidP="00FD3F2C">
      <w:pPr>
        <w:rPr>
          <w:rFonts w:ascii="Arial" w:hAnsi="Arial"/>
          <w:b/>
          <w:bCs/>
          <w:lang w:val="ro-RO"/>
        </w:rPr>
      </w:pPr>
      <w:r w:rsidRPr="00355233">
        <w:rPr>
          <w:rFonts w:ascii="Arial" w:hAnsi="Arial"/>
          <w:b/>
          <w:bCs/>
          <w:lang w:val="ro-RO"/>
        </w:rPr>
        <w:t>3. Receptarea de mesaje scrise în situaţii de comunicare uzuală</w:t>
      </w:r>
    </w:p>
    <w:p w14:paraId="67D11F68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3.1. Identificarea informaţiilor necesare din liste sau din texte funcţionale simple (pliante, meniuri, orare, reclame)</w:t>
      </w:r>
    </w:p>
    <w:p w14:paraId="5CAED66F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3.2. Extragerea informaţiilor dintr-un text clar structurat (articole de ziar/digitale simple, broșuri), în care numerele și numele joacă un rol important</w:t>
      </w:r>
    </w:p>
    <w:p w14:paraId="3A65519E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3.3. Identificarea unor informaţii de detaliu dintr-un document web</w:t>
      </w:r>
    </w:p>
    <w:p w14:paraId="5BF8E673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3.4. Manifestarea disponibilităţii pentru informare prin lectură</w:t>
      </w:r>
    </w:p>
    <w:p w14:paraId="76ADB1A0" w14:textId="1922C3DD" w:rsidR="00355233" w:rsidRPr="00355233" w:rsidRDefault="00355233" w:rsidP="00FD3F2C">
      <w:pPr>
        <w:rPr>
          <w:rFonts w:ascii="Arial" w:hAnsi="Arial"/>
          <w:b/>
          <w:bCs/>
          <w:lang w:val="ro-RO"/>
        </w:rPr>
      </w:pPr>
      <w:r w:rsidRPr="00355233">
        <w:rPr>
          <w:rFonts w:ascii="Arial" w:hAnsi="Arial"/>
          <w:b/>
          <w:bCs/>
          <w:lang w:val="ro-RO"/>
        </w:rPr>
        <w:t>4. Redactarea de mesaje în situaţii de comunicare uzuală</w:t>
      </w:r>
    </w:p>
    <w:p w14:paraId="00843DE4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4.1. Completarea unui formular cu informaţii de identificare (educaţie, interese, competenţe)</w:t>
      </w:r>
    </w:p>
    <w:p w14:paraId="6C47038E" w14:textId="77777777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4.2. Prezentarea unei activităţi în scris, utilizând cuvinte de legătură („și”, „dar”, „pentru că”)</w:t>
      </w:r>
    </w:p>
    <w:p w14:paraId="743A9004" w14:textId="7B605379" w:rsidR="00355233" w:rsidRPr="00355233" w:rsidRDefault="00355233" w:rsidP="00FD3F2C">
      <w:pPr>
        <w:rPr>
          <w:rFonts w:ascii="Arial" w:hAnsi="Arial"/>
          <w:lang w:val="ro-RO"/>
        </w:rPr>
      </w:pPr>
      <w:r w:rsidRPr="00355233">
        <w:rPr>
          <w:rFonts w:ascii="Arial" w:hAnsi="Arial"/>
          <w:lang w:val="ro-RO"/>
        </w:rPr>
        <w:t>4.3. Participarea la schimbul de mesaje scrise</w:t>
      </w:r>
    </w:p>
    <w:sectPr w:rsidR="00355233" w:rsidRPr="0035523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B8120" w14:textId="77777777" w:rsidR="009C1C75" w:rsidRDefault="009C1C75" w:rsidP="009567FD">
      <w:r>
        <w:separator/>
      </w:r>
    </w:p>
  </w:endnote>
  <w:endnote w:type="continuationSeparator" w:id="0">
    <w:p w14:paraId="3A65D55B" w14:textId="77777777" w:rsidR="009C1C75" w:rsidRDefault="009C1C75" w:rsidP="0095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037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BA92" w14:textId="7654BF64" w:rsidR="009567FD" w:rsidRDefault="009567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0AC29" w14:textId="77777777" w:rsidR="009567FD" w:rsidRDefault="00956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2AB6" w14:textId="77777777" w:rsidR="009C1C75" w:rsidRDefault="009C1C75" w:rsidP="009567FD">
      <w:r>
        <w:separator/>
      </w:r>
    </w:p>
  </w:footnote>
  <w:footnote w:type="continuationSeparator" w:id="0">
    <w:p w14:paraId="6B6B423E" w14:textId="77777777" w:rsidR="009C1C75" w:rsidRDefault="009C1C75" w:rsidP="0095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66828055">
    <w:abstractNumId w:val="0"/>
  </w:num>
  <w:num w:numId="2" w16cid:durableId="1152333072">
    <w:abstractNumId w:val="1"/>
  </w:num>
  <w:num w:numId="3" w16cid:durableId="1764522849">
    <w:abstractNumId w:val="2"/>
  </w:num>
  <w:num w:numId="4" w16cid:durableId="509107787">
    <w:abstractNumId w:val="3"/>
  </w:num>
  <w:num w:numId="5" w16cid:durableId="1050571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F4"/>
    <w:rsid w:val="000057A9"/>
    <w:rsid w:val="00014033"/>
    <w:rsid w:val="000409BD"/>
    <w:rsid w:val="00044318"/>
    <w:rsid w:val="000712DE"/>
    <w:rsid w:val="000843F8"/>
    <w:rsid w:val="000E35A5"/>
    <w:rsid w:val="0014558F"/>
    <w:rsid w:val="001515DE"/>
    <w:rsid w:val="00164B54"/>
    <w:rsid w:val="0016523D"/>
    <w:rsid w:val="00176406"/>
    <w:rsid w:val="00177E01"/>
    <w:rsid w:val="00187EC8"/>
    <w:rsid w:val="001940F6"/>
    <w:rsid w:val="00195FA9"/>
    <w:rsid w:val="001D60F6"/>
    <w:rsid w:val="001F5BBF"/>
    <w:rsid w:val="002076B5"/>
    <w:rsid w:val="00222EA8"/>
    <w:rsid w:val="0023123E"/>
    <w:rsid w:val="002363B3"/>
    <w:rsid w:val="002B2A0F"/>
    <w:rsid w:val="002B2F28"/>
    <w:rsid w:val="002B45A1"/>
    <w:rsid w:val="002B5F10"/>
    <w:rsid w:val="002B75E7"/>
    <w:rsid w:val="002C01DB"/>
    <w:rsid w:val="002C544E"/>
    <w:rsid w:val="002D2278"/>
    <w:rsid w:val="002D3522"/>
    <w:rsid w:val="002E3533"/>
    <w:rsid w:val="00313383"/>
    <w:rsid w:val="00323496"/>
    <w:rsid w:val="00326D05"/>
    <w:rsid w:val="00346CA9"/>
    <w:rsid w:val="00347411"/>
    <w:rsid w:val="00355233"/>
    <w:rsid w:val="00375F20"/>
    <w:rsid w:val="00390B89"/>
    <w:rsid w:val="003A2DCD"/>
    <w:rsid w:val="003A470F"/>
    <w:rsid w:val="003A669B"/>
    <w:rsid w:val="003B6C80"/>
    <w:rsid w:val="003C7C7E"/>
    <w:rsid w:val="003F52E1"/>
    <w:rsid w:val="00410424"/>
    <w:rsid w:val="0042213A"/>
    <w:rsid w:val="00433AE6"/>
    <w:rsid w:val="00447BE5"/>
    <w:rsid w:val="00467F47"/>
    <w:rsid w:val="00472C6D"/>
    <w:rsid w:val="004872AD"/>
    <w:rsid w:val="00491E63"/>
    <w:rsid w:val="00495C1C"/>
    <w:rsid w:val="004C0BEA"/>
    <w:rsid w:val="004C136A"/>
    <w:rsid w:val="004D2998"/>
    <w:rsid w:val="004E7A47"/>
    <w:rsid w:val="00535D9C"/>
    <w:rsid w:val="00557CD3"/>
    <w:rsid w:val="00564A62"/>
    <w:rsid w:val="00574743"/>
    <w:rsid w:val="00592F1D"/>
    <w:rsid w:val="00593CA9"/>
    <w:rsid w:val="005961B1"/>
    <w:rsid w:val="005A764B"/>
    <w:rsid w:val="005D5115"/>
    <w:rsid w:val="005D5CB0"/>
    <w:rsid w:val="00600FBA"/>
    <w:rsid w:val="00614722"/>
    <w:rsid w:val="00630DEC"/>
    <w:rsid w:val="006359CF"/>
    <w:rsid w:val="00654EE7"/>
    <w:rsid w:val="006866F9"/>
    <w:rsid w:val="00696B91"/>
    <w:rsid w:val="006D0355"/>
    <w:rsid w:val="0070525F"/>
    <w:rsid w:val="00721CD7"/>
    <w:rsid w:val="00746422"/>
    <w:rsid w:val="00752C1A"/>
    <w:rsid w:val="00754E92"/>
    <w:rsid w:val="00764B7A"/>
    <w:rsid w:val="00766453"/>
    <w:rsid w:val="007B4996"/>
    <w:rsid w:val="007D0A52"/>
    <w:rsid w:val="007F11B1"/>
    <w:rsid w:val="00812739"/>
    <w:rsid w:val="00837D7D"/>
    <w:rsid w:val="00872E58"/>
    <w:rsid w:val="00893DC7"/>
    <w:rsid w:val="00894721"/>
    <w:rsid w:val="008979BF"/>
    <w:rsid w:val="008C552C"/>
    <w:rsid w:val="008D30F2"/>
    <w:rsid w:val="008F2A3C"/>
    <w:rsid w:val="008F2F43"/>
    <w:rsid w:val="00910F3F"/>
    <w:rsid w:val="00921A56"/>
    <w:rsid w:val="0092306B"/>
    <w:rsid w:val="00927774"/>
    <w:rsid w:val="00944285"/>
    <w:rsid w:val="00950287"/>
    <w:rsid w:val="009567FD"/>
    <w:rsid w:val="009632A5"/>
    <w:rsid w:val="00963E01"/>
    <w:rsid w:val="0099344C"/>
    <w:rsid w:val="009C112D"/>
    <w:rsid w:val="009C1C75"/>
    <w:rsid w:val="009C5CC0"/>
    <w:rsid w:val="009C6129"/>
    <w:rsid w:val="009D7B13"/>
    <w:rsid w:val="009E00D3"/>
    <w:rsid w:val="00A215B7"/>
    <w:rsid w:val="00A43F67"/>
    <w:rsid w:val="00A620F0"/>
    <w:rsid w:val="00A83CC6"/>
    <w:rsid w:val="00A872B5"/>
    <w:rsid w:val="00A9029E"/>
    <w:rsid w:val="00AD78E9"/>
    <w:rsid w:val="00AE6A87"/>
    <w:rsid w:val="00B544AE"/>
    <w:rsid w:val="00B72EC4"/>
    <w:rsid w:val="00B9174F"/>
    <w:rsid w:val="00B9712B"/>
    <w:rsid w:val="00BB74FB"/>
    <w:rsid w:val="00BE3505"/>
    <w:rsid w:val="00BF0433"/>
    <w:rsid w:val="00BF13DF"/>
    <w:rsid w:val="00BF2DC3"/>
    <w:rsid w:val="00C01183"/>
    <w:rsid w:val="00C11C2F"/>
    <w:rsid w:val="00C3091F"/>
    <w:rsid w:val="00C33A41"/>
    <w:rsid w:val="00C34114"/>
    <w:rsid w:val="00C347A0"/>
    <w:rsid w:val="00C5698A"/>
    <w:rsid w:val="00C83183"/>
    <w:rsid w:val="00C92BBA"/>
    <w:rsid w:val="00C952DD"/>
    <w:rsid w:val="00CC4D3F"/>
    <w:rsid w:val="00CD24E9"/>
    <w:rsid w:val="00CE026C"/>
    <w:rsid w:val="00CF770B"/>
    <w:rsid w:val="00D15799"/>
    <w:rsid w:val="00D325DE"/>
    <w:rsid w:val="00D356A5"/>
    <w:rsid w:val="00D70820"/>
    <w:rsid w:val="00D77B97"/>
    <w:rsid w:val="00D928AE"/>
    <w:rsid w:val="00D93145"/>
    <w:rsid w:val="00DA70E9"/>
    <w:rsid w:val="00DD7848"/>
    <w:rsid w:val="00DE182D"/>
    <w:rsid w:val="00E03E7D"/>
    <w:rsid w:val="00E1638E"/>
    <w:rsid w:val="00E326A2"/>
    <w:rsid w:val="00E50F09"/>
    <w:rsid w:val="00E608EE"/>
    <w:rsid w:val="00E7604E"/>
    <w:rsid w:val="00EA0A10"/>
    <w:rsid w:val="00EB1406"/>
    <w:rsid w:val="00EE58F4"/>
    <w:rsid w:val="00F1663E"/>
    <w:rsid w:val="00F439F8"/>
    <w:rsid w:val="00F44D90"/>
    <w:rsid w:val="00F55D28"/>
    <w:rsid w:val="00F60918"/>
    <w:rsid w:val="00F738D5"/>
    <w:rsid w:val="00F75CB7"/>
    <w:rsid w:val="00F807BE"/>
    <w:rsid w:val="00F8600F"/>
    <w:rsid w:val="00FB0C13"/>
    <w:rsid w:val="00FD3F2C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4DDF"/>
  <w15:chartTrackingRefBased/>
  <w15:docId w15:val="{C995B649-BFAF-424B-9332-C7DDAAFA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F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6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7F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3209B96690C4E9791C037FC7B4AF8" ma:contentTypeVersion="2" ma:contentTypeDescription="Creați un document nou." ma:contentTypeScope="" ma:versionID="5cf7aaef88c767ab0673772b4d59f45e">
  <xsd:schema xmlns:xsd="http://www.w3.org/2001/XMLSchema" xmlns:xs="http://www.w3.org/2001/XMLSchema" xmlns:p="http://schemas.microsoft.com/office/2006/metadata/properties" xmlns:ns3="a13fd719-1b5e-4732-9a5e-99406ce4d2d5" targetNamespace="http://schemas.microsoft.com/office/2006/metadata/properties" ma:root="true" ma:fieldsID="024b21c1f669f40fed186da3580be649" ns3:_="">
    <xsd:import namespace="a13fd719-1b5e-4732-9a5e-99406ce4d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fd719-1b5e-4732-9a5e-99406ce4d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6E5FE-4832-461E-9972-51FF60EA3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070CD-245F-4B7E-9A7E-75D6EBD3B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BB66C-8047-4249-AEAE-1ACCD57BF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fd719-1b5e-4732-9a5e-99406ce4d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Coltan</dc:creator>
  <cp:keywords/>
  <dc:description/>
  <cp:lastModifiedBy>Ioana Tudose</cp:lastModifiedBy>
  <cp:revision>147</cp:revision>
  <dcterms:created xsi:type="dcterms:W3CDTF">2022-08-23T06:39:00Z</dcterms:created>
  <dcterms:modified xsi:type="dcterms:W3CDTF">2024-06-10T14:27:00Z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0x010100BCC3209B96690C4E9791C037FC7B4AF8</vt:lpwstr>
  </property>
</Properties>
</file>