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D48" w14:textId="33815F9A" w:rsidR="002D5C9D" w:rsidRPr="006E4472" w:rsidRDefault="002D5C9D" w:rsidP="003A046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Planificare</w:t>
      </w:r>
      <w:r w:rsidR="00D90F98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calendaristică </w:t>
      </w:r>
      <w:r w:rsidR="00EF391E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anuală </w:t>
      </w:r>
      <w:r w:rsidR="00D90F98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pentru clasa a VI</w:t>
      </w:r>
      <w:r w:rsidR="00C801A6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I</w:t>
      </w:r>
      <w:r w:rsidR="0027765A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I</w:t>
      </w:r>
      <w:r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-a</w:t>
      </w:r>
    </w:p>
    <w:p w14:paraId="1C09DD49" w14:textId="77777777" w:rsidR="00383DF5" w:rsidRPr="006E4472" w:rsidRDefault="00383DF5" w:rsidP="003A0466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BIOLOGIE</w:t>
      </w:r>
    </w:p>
    <w:p w14:paraId="1C09DD4A" w14:textId="34A64FE0" w:rsidR="00072B01" w:rsidRPr="006E4472" w:rsidRDefault="00852BA6" w:rsidP="003A0466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sz w:val="24"/>
          <w:szCs w:val="24"/>
          <w:lang w:val="ro-RO"/>
        </w:rPr>
        <w:t>1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or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/</w:t>
      </w:r>
      <w:r w:rsidR="0027048B" w:rsidRPr="006E4472">
        <w:rPr>
          <w:rFonts w:asciiTheme="minorHAnsi" w:hAnsiTheme="minorHAnsi" w:cstheme="minorHAnsi"/>
          <w:sz w:val="24"/>
          <w:szCs w:val="24"/>
          <w:lang w:val="ro-RO"/>
        </w:rPr>
        <w:t>s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ăpt</w:t>
      </w:r>
      <w:r w:rsidR="00C92390" w:rsidRPr="006E4472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mână</w:t>
      </w:r>
    </w:p>
    <w:p w14:paraId="12EC0C91" w14:textId="77777777" w:rsidR="008C54CF" w:rsidRPr="006E4472" w:rsidRDefault="008C54CF" w:rsidP="003A0466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ro-RO"/>
        </w:rPr>
      </w:pPr>
    </w:p>
    <w:p w14:paraId="1C09DD4B" w14:textId="5AD73C43" w:rsidR="000D1448" w:rsidRPr="006E4472" w:rsidRDefault="000D1448" w:rsidP="003A0466">
      <w:pPr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b/>
          <w:sz w:val="24"/>
          <w:szCs w:val="24"/>
          <w:lang w:val="ro-RO"/>
        </w:rPr>
        <w:t>Anul școlar 20</w:t>
      </w:r>
      <w:r w:rsidR="0027765A" w:rsidRPr="006E4472">
        <w:rPr>
          <w:rFonts w:asciiTheme="minorHAnsi" w:hAnsiTheme="minorHAnsi" w:cstheme="minorHAnsi"/>
          <w:b/>
          <w:sz w:val="24"/>
          <w:szCs w:val="24"/>
          <w:lang w:val="ro-RO"/>
        </w:rPr>
        <w:t>2</w:t>
      </w:r>
      <w:r w:rsidR="00852BA6" w:rsidRPr="006E4472"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="0027765A" w:rsidRPr="006E4472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 w:rsidR="00852BA6" w:rsidRPr="006E4472">
        <w:rPr>
          <w:rFonts w:asciiTheme="minorHAnsi" w:hAnsiTheme="minorHAnsi" w:cstheme="minorHAnsi"/>
          <w:b/>
          <w:sz w:val="24"/>
          <w:szCs w:val="24"/>
          <w:lang w:val="ro-RO"/>
        </w:rPr>
        <w:t>6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7451F1" w:rsidRPr="007451F1">
        <w:rPr>
          <w:rFonts w:asciiTheme="minorHAnsi" w:hAnsiTheme="minorHAnsi" w:cstheme="minorHAnsi"/>
          <w:b/>
          <w:bCs/>
          <w:sz w:val="24"/>
          <w:szCs w:val="24"/>
          <w:lang w:val="ro-RO"/>
        </w:rPr>
        <w:t>–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31511" w:rsidRPr="006E4472">
        <w:rPr>
          <w:rFonts w:asciiTheme="minorHAnsi" w:hAnsiTheme="minorHAnsi" w:cstheme="minorHAnsi"/>
          <w:b/>
          <w:sz w:val="24"/>
          <w:szCs w:val="24"/>
          <w:lang w:val="ro-RO"/>
        </w:rPr>
        <w:t>3</w:t>
      </w:r>
      <w:r w:rsidR="00472F34" w:rsidRPr="006E4472"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="00631511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6E4472">
        <w:rPr>
          <w:rFonts w:asciiTheme="minorHAnsi" w:hAnsiTheme="minorHAnsi" w:cstheme="minorHAnsi"/>
          <w:b/>
          <w:sz w:val="24"/>
          <w:szCs w:val="24"/>
          <w:lang w:val="ro-RO"/>
        </w:rPr>
        <w:t>de săptămâni de cursuri</w:t>
      </w:r>
      <w:r w:rsidR="00B843C3" w:rsidRPr="006E4472">
        <w:rPr>
          <w:rFonts w:asciiTheme="minorHAnsi" w:hAnsiTheme="minorHAnsi" w:cstheme="minorHAnsi"/>
          <w:b/>
          <w:sz w:val="24"/>
          <w:szCs w:val="24"/>
          <w:lang w:val="ro-RO"/>
        </w:rPr>
        <w:t>, 5 module:</w:t>
      </w:r>
    </w:p>
    <w:p w14:paraId="1C09DD4C" w14:textId="77777777" w:rsidR="00F1639A" w:rsidRPr="006E4472" w:rsidRDefault="00F1639A" w:rsidP="003A0466">
      <w:pPr>
        <w:ind w:firstLine="360"/>
        <w:jc w:val="both"/>
        <w:rPr>
          <w:rFonts w:asciiTheme="minorHAnsi" w:hAnsiTheme="minorHAnsi" w:cstheme="minorHAnsi"/>
          <w:b/>
          <w:color w:val="0070C0"/>
          <w:sz w:val="24"/>
          <w:szCs w:val="24"/>
          <w:lang w:val="ro-RO"/>
        </w:rPr>
      </w:pPr>
    </w:p>
    <w:p w14:paraId="1C09DD4D" w14:textId="6EBEEB01" w:rsidR="0034120D" w:rsidRPr="006E4472" w:rsidRDefault="00D90F98" w:rsidP="00B843C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 xml:space="preserve">CURSURI - 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>8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 xml:space="preserve"> sept</w:t>
      </w:r>
      <w:r w:rsidR="003B6175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>.</w:t>
      </w:r>
      <w:r w:rsidR="007B2961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 xml:space="preserve"> - 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>2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>4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 xml:space="preserve"> oct. 202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>5</w:t>
      </w:r>
      <w:r w:rsidR="00631511" w:rsidRPr="00CB6988">
        <w:rPr>
          <w:rFonts w:asciiTheme="minorHAnsi" w:hAnsiTheme="minorHAnsi" w:cstheme="minorHAnsi"/>
          <w:sz w:val="24"/>
          <w:szCs w:val="24"/>
          <w:shd w:val="clear" w:color="auto" w:fill="E5B8B7" w:themeFill="accent2" w:themeFillTint="66"/>
          <w:lang w:val="ro-RO"/>
        </w:rPr>
        <w:t xml:space="preserve"> </w:t>
      </w:r>
      <w:r w:rsidR="00631511" w:rsidRPr="00CB6988">
        <w:rPr>
          <w:rFonts w:asciiTheme="minorHAnsi" w:hAnsiTheme="minorHAnsi" w:cstheme="minorHAnsi"/>
          <w:b/>
          <w:sz w:val="24"/>
          <w:szCs w:val="24"/>
          <w:shd w:val="clear" w:color="auto" w:fill="E5B8B7" w:themeFill="accent2" w:themeFillTint="66"/>
          <w:lang w:val="ro-RO"/>
        </w:rPr>
        <w:t xml:space="preserve">– </w:t>
      </w:r>
      <w:r w:rsidR="00631511" w:rsidRPr="007B2961">
        <w:rPr>
          <w:rFonts w:asciiTheme="minorHAnsi" w:hAnsiTheme="minorHAnsi" w:cstheme="minorHAnsi"/>
          <w:bCs/>
          <w:sz w:val="24"/>
          <w:szCs w:val="24"/>
          <w:shd w:val="clear" w:color="auto" w:fill="E5B8B7" w:themeFill="accent2" w:themeFillTint="66"/>
          <w:lang w:val="ro-RO"/>
        </w:rPr>
        <w:t>7 săpt.</w:t>
      </w:r>
      <w:r w:rsidR="00631511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ab/>
        <w:t>Vacanță – 2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oct.</w:t>
      </w:r>
      <w:r w:rsidR="000914AF">
        <w:rPr>
          <w:rFonts w:asciiTheme="minorHAnsi" w:hAnsiTheme="minorHAnsi" w:cstheme="minorHAnsi"/>
          <w:sz w:val="24"/>
          <w:szCs w:val="24"/>
          <w:lang w:val="ro-RO"/>
        </w:rPr>
        <w:t xml:space="preserve"> - 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2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nov. 202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5</w:t>
      </w:r>
    </w:p>
    <w:p w14:paraId="1C09DD4E" w14:textId="77777777" w:rsidR="00631511" w:rsidRPr="006E4472" w:rsidRDefault="00631511" w:rsidP="003A0466">
      <w:pPr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C09DD4F" w14:textId="54404A9B" w:rsidR="0034120D" w:rsidRPr="006E4472" w:rsidRDefault="00D90F98" w:rsidP="00B843C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CURSURI </w:t>
      </w:r>
      <w:r w:rsidR="00631511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– 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>3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 nov.</w:t>
      </w:r>
      <w:r w:rsidR="007B2961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 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>-</w:t>
      </w:r>
      <w:r w:rsidR="007B2961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 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>19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 dec. 202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>5</w:t>
      </w:r>
      <w:r w:rsidR="003969D5" w:rsidRPr="00CB6988">
        <w:rPr>
          <w:rFonts w:asciiTheme="minorHAnsi" w:hAnsiTheme="minorHAnsi" w:cstheme="minorHAnsi"/>
          <w:b/>
          <w:sz w:val="24"/>
          <w:szCs w:val="24"/>
          <w:shd w:val="clear" w:color="auto" w:fill="D6E3BC" w:themeFill="accent3" w:themeFillTint="66"/>
          <w:lang w:val="ro-RO"/>
        </w:rPr>
        <w:t xml:space="preserve"> -</w:t>
      </w:r>
      <w:r w:rsidR="003969D5" w:rsidRPr="00CB6988">
        <w:rPr>
          <w:rFonts w:asciiTheme="minorHAnsi" w:hAnsiTheme="minorHAnsi" w:cstheme="minorHAnsi"/>
          <w:sz w:val="24"/>
          <w:szCs w:val="24"/>
          <w:shd w:val="clear" w:color="auto" w:fill="D6E3BC" w:themeFill="accent3" w:themeFillTint="66"/>
          <w:lang w:val="ro-RO"/>
        </w:rPr>
        <w:t xml:space="preserve"> </w:t>
      </w:r>
      <w:r w:rsidR="005F616E" w:rsidRPr="007B2961">
        <w:rPr>
          <w:rFonts w:asciiTheme="minorHAnsi" w:hAnsiTheme="minorHAnsi" w:cstheme="minorHAnsi"/>
          <w:bCs/>
          <w:sz w:val="24"/>
          <w:szCs w:val="24"/>
          <w:shd w:val="clear" w:color="auto" w:fill="D6E3BC" w:themeFill="accent3" w:themeFillTint="66"/>
          <w:lang w:val="ro-RO"/>
        </w:rPr>
        <w:t>7</w:t>
      </w:r>
      <w:r w:rsidR="00631511" w:rsidRPr="007B2961">
        <w:rPr>
          <w:rFonts w:asciiTheme="minorHAnsi" w:hAnsiTheme="minorHAnsi" w:cstheme="minorHAnsi"/>
          <w:bCs/>
          <w:sz w:val="24"/>
          <w:szCs w:val="24"/>
          <w:shd w:val="clear" w:color="auto" w:fill="D6E3BC" w:themeFill="accent3" w:themeFillTint="66"/>
          <w:lang w:val="ro-RO"/>
        </w:rPr>
        <w:t xml:space="preserve"> săpt.</w:t>
      </w:r>
      <w:r w:rsidR="003969D5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936C30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</w:t>
      </w:r>
      <w:r w:rsidR="006F2ECB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936C30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>Vacanță – 2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0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dec. 202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0914AF">
        <w:rPr>
          <w:rFonts w:asciiTheme="minorHAnsi" w:hAnsiTheme="minorHAnsi" w:cstheme="minorHAnsi"/>
          <w:sz w:val="24"/>
          <w:szCs w:val="24"/>
          <w:lang w:val="ro-RO"/>
        </w:rPr>
        <w:t xml:space="preserve"> - </w:t>
      </w:r>
      <w:r w:rsidR="00391277" w:rsidRPr="006E4472">
        <w:rPr>
          <w:rFonts w:asciiTheme="minorHAnsi" w:hAnsiTheme="minorHAnsi" w:cstheme="minorHAnsi"/>
          <w:sz w:val="24"/>
          <w:szCs w:val="24"/>
          <w:lang w:val="ro-RO"/>
        </w:rPr>
        <w:t>7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ian. 202</w:t>
      </w:r>
      <w:r w:rsidR="006F2ECB" w:rsidRPr="006E4472">
        <w:rPr>
          <w:rFonts w:asciiTheme="minorHAnsi" w:hAnsiTheme="minorHAnsi" w:cstheme="minorHAnsi"/>
          <w:sz w:val="24"/>
          <w:szCs w:val="24"/>
          <w:lang w:val="ro-RO"/>
        </w:rPr>
        <w:t>6</w:t>
      </w:r>
    </w:p>
    <w:p w14:paraId="1C09DD50" w14:textId="77777777" w:rsidR="003969D5" w:rsidRPr="006E4472" w:rsidRDefault="003969D5" w:rsidP="003A0466">
      <w:pPr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C09DD51" w14:textId="2C22683C" w:rsidR="0034120D" w:rsidRPr="006E4472" w:rsidRDefault="00B843C3" w:rsidP="00B843C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>CURSURI – 8 ian.</w:t>
      </w:r>
      <w:r w:rsidR="007B2961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 xml:space="preserve"> - </w:t>
      </w:r>
      <w:r w:rsidR="00D52280"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>6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 xml:space="preserve"> feb. 202</w:t>
      </w:r>
      <w:r w:rsidR="00D52280"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>6</w:t>
      </w:r>
      <w:r w:rsidR="005F616E"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 xml:space="preserve"> </w:t>
      </w:r>
      <w:r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(sau 1</w:t>
      </w:r>
      <w:r w:rsidR="00D52280"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3</w:t>
      </w:r>
      <w:r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 xml:space="preserve"> sau 2</w:t>
      </w:r>
      <w:r w:rsidR="00D52280"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0</w:t>
      </w:r>
      <w:r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 xml:space="preserve"> feb. 202</w:t>
      </w:r>
      <w:r w:rsidR="00D52280"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6</w:t>
      </w:r>
      <w:r w:rsidR="005F616E"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)</w:t>
      </w:r>
      <w:r w:rsidR="003969D5"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 xml:space="preserve"> – </w:t>
      </w:r>
      <w:r w:rsidR="005F616E" w:rsidRPr="007B2961">
        <w:rPr>
          <w:rFonts w:asciiTheme="minorHAnsi" w:hAnsiTheme="minorHAnsi" w:cstheme="minorHAnsi"/>
          <w:bCs/>
          <w:sz w:val="24"/>
          <w:szCs w:val="24"/>
          <w:shd w:val="clear" w:color="auto" w:fill="CCC0D9" w:themeFill="accent4" w:themeFillTint="66"/>
          <w:lang w:val="ro-RO"/>
        </w:rPr>
        <w:t>5 săpt.</w:t>
      </w:r>
      <w:r w:rsidR="005F616E" w:rsidRPr="00CB6988">
        <w:rPr>
          <w:rFonts w:asciiTheme="minorHAnsi" w:hAnsiTheme="minorHAnsi" w:cstheme="minorHAnsi"/>
          <w:b/>
          <w:sz w:val="24"/>
          <w:szCs w:val="24"/>
          <w:shd w:val="clear" w:color="auto" w:fill="CCC0D9" w:themeFill="accent4" w:themeFillTint="66"/>
          <w:lang w:val="ro-RO"/>
        </w:rPr>
        <w:t xml:space="preserve"> </w:t>
      </w:r>
      <w:r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 xml:space="preserve">(sau 6 sau </w:t>
      </w:r>
      <w:r w:rsidR="005F616E" w:rsidRPr="00CB6988">
        <w:rPr>
          <w:rFonts w:asciiTheme="minorHAnsi" w:hAnsiTheme="minorHAnsi" w:cstheme="minorHAnsi"/>
          <w:sz w:val="24"/>
          <w:szCs w:val="24"/>
          <w:shd w:val="clear" w:color="auto" w:fill="CCC0D9" w:themeFill="accent4" w:themeFillTint="66"/>
          <w:lang w:val="ro-RO"/>
        </w:rPr>
        <w:t>7 săpt.)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ab/>
      </w:r>
      <w:r w:rsidR="00CD6181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            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Vacanță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mobilă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– 1 săpt</w:t>
      </w:r>
      <w:r w:rsidR="0027048B" w:rsidRPr="006E4472">
        <w:rPr>
          <w:rFonts w:asciiTheme="minorHAnsi" w:hAnsiTheme="minorHAnsi" w:cstheme="minorHAnsi"/>
          <w:sz w:val="24"/>
          <w:szCs w:val="24"/>
          <w:lang w:val="ro-RO"/>
        </w:rPr>
        <w:t>ămână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(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>între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E44BA9" w:rsidRPr="006E4472">
        <w:rPr>
          <w:rFonts w:asciiTheme="minorHAnsi" w:hAnsiTheme="minorHAnsi" w:cstheme="minorHAnsi"/>
          <w:sz w:val="24"/>
          <w:szCs w:val="24"/>
          <w:lang w:val="ro-RO"/>
        </w:rPr>
        <w:t>9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feb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  <w:r w:rsidR="000914AF">
        <w:rPr>
          <w:rFonts w:asciiTheme="minorHAnsi" w:hAnsiTheme="minorHAnsi" w:cstheme="minorHAnsi"/>
          <w:sz w:val="24"/>
          <w:szCs w:val="24"/>
          <w:lang w:val="ro-RO"/>
        </w:rPr>
        <w:t>-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E0F54" w:rsidRPr="006E4472">
        <w:rPr>
          <w:rFonts w:asciiTheme="minorHAnsi" w:hAnsiTheme="minorHAnsi" w:cstheme="minorHAnsi"/>
          <w:sz w:val="24"/>
          <w:szCs w:val="24"/>
          <w:lang w:val="ro-RO"/>
        </w:rPr>
        <w:t>1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martie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) </w:t>
      </w:r>
    </w:p>
    <w:p w14:paraId="1C09DD52" w14:textId="77777777" w:rsidR="003969D5" w:rsidRPr="006E4472" w:rsidRDefault="003969D5" w:rsidP="003A0466">
      <w:pPr>
        <w:ind w:firstLine="36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C09DD53" w14:textId="39333E13" w:rsidR="00B843C3" w:rsidRPr="006E4472" w:rsidRDefault="00B843C3" w:rsidP="00B843C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CURSURI – 1</w:t>
      </w:r>
      <w:r w:rsidR="00D52280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6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sau 2</w:t>
      </w:r>
      <w:r w:rsidR="00D52280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3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feb. sau </w:t>
      </w:r>
      <w:r w:rsidR="00F602A3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2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mar. – </w:t>
      </w:r>
      <w:r w:rsidR="00664CE1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3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apr. 202</w:t>
      </w:r>
      <w:r w:rsidR="00664CE1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>6</w:t>
      </w:r>
      <w:r w:rsidR="004D7721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–</w:t>
      </w:r>
      <w:r w:rsidR="00F1639A" w:rsidRPr="00CB6988">
        <w:rPr>
          <w:rFonts w:asciiTheme="minorHAnsi" w:hAnsiTheme="minorHAnsi" w:cstheme="minorHAnsi"/>
          <w:b/>
          <w:sz w:val="24"/>
          <w:szCs w:val="24"/>
          <w:shd w:val="clear" w:color="auto" w:fill="B6DDE8" w:themeFill="accent5" w:themeFillTint="66"/>
          <w:lang w:val="ro-RO"/>
        </w:rPr>
        <w:t xml:space="preserve"> </w:t>
      </w:r>
      <w:r w:rsidR="009A2D7A" w:rsidRPr="007B2961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>7</w:t>
      </w:r>
      <w:r w:rsidR="003969D5" w:rsidRPr="007B2961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 xml:space="preserve"> săpt.</w:t>
      </w:r>
      <w:r w:rsidR="009A2D7A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 xml:space="preserve"> </w:t>
      </w:r>
      <w:r w:rsidR="004546D5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 xml:space="preserve">(sau </w:t>
      </w:r>
      <w:r w:rsidR="009A2D7A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>6</w:t>
      </w:r>
      <w:r w:rsidR="004546D5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 xml:space="preserve"> sau </w:t>
      </w:r>
      <w:r w:rsidR="009A2D7A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>5</w:t>
      </w:r>
      <w:r w:rsidR="004546D5" w:rsidRPr="00CB6988">
        <w:rPr>
          <w:rFonts w:asciiTheme="minorHAnsi" w:hAnsiTheme="minorHAnsi" w:cstheme="minorHAnsi"/>
          <w:bCs/>
          <w:sz w:val="24"/>
          <w:szCs w:val="24"/>
          <w:shd w:val="clear" w:color="auto" w:fill="B6DDE8" w:themeFill="accent5" w:themeFillTint="66"/>
          <w:lang w:val="ro-RO"/>
        </w:rPr>
        <w:t xml:space="preserve"> săpt.)</w:t>
      </w:r>
      <w:r w:rsidR="0034120D" w:rsidRPr="006E4472">
        <w:rPr>
          <w:rFonts w:asciiTheme="minorHAnsi" w:hAnsiTheme="minorHAnsi" w:cstheme="minorHAnsi"/>
          <w:bCs/>
          <w:sz w:val="24"/>
          <w:szCs w:val="24"/>
          <w:lang w:val="ro-RO"/>
        </w:rPr>
        <w:tab/>
      </w:r>
      <w:r w:rsidR="003969D5" w:rsidRPr="006E4472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>Vacanță –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E0F54" w:rsidRPr="006E4472">
        <w:rPr>
          <w:rFonts w:asciiTheme="minorHAnsi" w:hAnsiTheme="minorHAnsi" w:cstheme="minorHAnsi"/>
          <w:sz w:val="24"/>
          <w:szCs w:val="24"/>
          <w:lang w:val="ro-RO"/>
        </w:rPr>
        <w:t>4</w:t>
      </w:r>
      <w:r w:rsidR="000914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>-</w:t>
      </w:r>
      <w:r w:rsidR="000914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E0F54" w:rsidRPr="006E4472">
        <w:rPr>
          <w:rFonts w:asciiTheme="minorHAnsi" w:hAnsiTheme="minorHAnsi" w:cstheme="minorHAnsi"/>
          <w:sz w:val="24"/>
          <w:szCs w:val="24"/>
          <w:lang w:val="ro-RO"/>
        </w:rPr>
        <w:t>14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apr. 202</w:t>
      </w:r>
      <w:r w:rsidR="006E0F54" w:rsidRPr="006E4472">
        <w:rPr>
          <w:rFonts w:asciiTheme="minorHAnsi" w:hAnsiTheme="minorHAnsi" w:cstheme="minorHAnsi"/>
          <w:sz w:val="24"/>
          <w:szCs w:val="24"/>
          <w:lang w:val="ro-RO"/>
        </w:rPr>
        <w:t>6</w:t>
      </w:r>
    </w:p>
    <w:p w14:paraId="1C09DD54" w14:textId="77777777" w:rsidR="00B843C3" w:rsidRPr="006E4472" w:rsidRDefault="00B843C3" w:rsidP="00B843C3">
      <w:pPr>
        <w:pStyle w:val="ListParagraph"/>
        <w:ind w:left="108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C09DD55" w14:textId="20F49FF6" w:rsidR="00631511" w:rsidRPr="006E4472" w:rsidRDefault="00F1639A" w:rsidP="00B843C3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>CURSURI</w:t>
      </w:r>
      <w:r w:rsidR="003969D5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– </w:t>
      </w:r>
      <w:r w:rsidR="00664CE1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>15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apr.</w:t>
      </w:r>
      <w:r w:rsidR="007B2961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- 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>12</w:t>
      </w:r>
      <w:r w:rsidR="00B843C3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iun. 202</w:t>
      </w:r>
      <w:r w:rsidR="00472F34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>6</w:t>
      </w:r>
      <w:r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</w:t>
      </w:r>
      <w:r w:rsidR="00DC6B10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>–</w:t>
      </w:r>
      <w:r w:rsidR="003969D5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</w:t>
      </w:r>
      <w:r w:rsidR="005970BC" w:rsidRPr="007B2961">
        <w:rPr>
          <w:rFonts w:asciiTheme="minorHAnsi" w:hAnsiTheme="minorHAnsi" w:cstheme="minorHAnsi"/>
          <w:bCs/>
          <w:sz w:val="24"/>
          <w:szCs w:val="24"/>
          <w:shd w:val="clear" w:color="auto" w:fill="FBD4B4" w:themeFill="accent6" w:themeFillTint="66"/>
          <w:lang w:val="ro-RO"/>
        </w:rPr>
        <w:t xml:space="preserve">9 </w:t>
      </w:r>
      <w:r w:rsidR="00DC6B10" w:rsidRPr="007B2961">
        <w:rPr>
          <w:rFonts w:asciiTheme="minorHAnsi" w:hAnsiTheme="minorHAnsi" w:cstheme="minorHAnsi"/>
          <w:bCs/>
          <w:sz w:val="24"/>
          <w:szCs w:val="24"/>
          <w:shd w:val="clear" w:color="auto" w:fill="FBD4B4" w:themeFill="accent6" w:themeFillTint="66"/>
          <w:lang w:val="ro-RO"/>
        </w:rPr>
        <w:t>săpt.</w:t>
      </w:r>
      <w:r w:rsidR="00DC6B10" w:rsidRPr="00CB6988">
        <w:rPr>
          <w:rFonts w:asciiTheme="minorHAnsi" w:hAnsiTheme="minorHAnsi" w:cstheme="minorHAnsi"/>
          <w:b/>
          <w:sz w:val="24"/>
          <w:szCs w:val="24"/>
          <w:shd w:val="clear" w:color="auto" w:fill="FBD4B4" w:themeFill="accent6" w:themeFillTint="66"/>
          <w:lang w:val="ro-RO"/>
        </w:rPr>
        <w:t xml:space="preserve"> </w:t>
      </w:r>
    </w:p>
    <w:p w14:paraId="1C09DD56" w14:textId="77777777" w:rsidR="0034120D" w:rsidRPr="006E4472" w:rsidRDefault="0034120D" w:rsidP="0034120D">
      <w:pPr>
        <w:ind w:firstLine="360"/>
        <w:jc w:val="both"/>
        <w:rPr>
          <w:rFonts w:asciiTheme="minorHAnsi" w:hAnsiTheme="minorHAnsi" w:cstheme="minorHAnsi"/>
          <w:b/>
          <w:color w:val="0070C0"/>
          <w:sz w:val="24"/>
          <w:szCs w:val="24"/>
          <w:lang w:val="ro-RO"/>
        </w:rPr>
      </w:pPr>
    </w:p>
    <w:p w14:paraId="1C09DD57" w14:textId="12CCF50B" w:rsidR="00E53F69" w:rsidRPr="006E4472" w:rsidRDefault="004E67D8" w:rsidP="00B33D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Planificarea pentru </w:t>
      </w:r>
      <w:r w:rsidR="004734A1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programele naționale </w:t>
      </w:r>
      <w:r w:rsidR="000D1448" w:rsidRPr="006E4472">
        <w:rPr>
          <w:rFonts w:asciiTheme="minorHAnsi" w:hAnsiTheme="minorHAnsi" w:cstheme="minorHAnsi"/>
          <w:i/>
          <w:sz w:val="24"/>
          <w:szCs w:val="24"/>
          <w:lang w:val="ro-RO"/>
        </w:rPr>
        <w:t xml:space="preserve">Școala </w:t>
      </w:r>
      <w:r w:rsidR="00B843C3" w:rsidRPr="006E4472">
        <w:rPr>
          <w:rFonts w:asciiTheme="minorHAnsi" w:hAnsiTheme="minorHAnsi" w:cstheme="minorHAnsi"/>
          <w:i/>
          <w:sz w:val="24"/>
          <w:szCs w:val="24"/>
          <w:lang w:val="ro-RO"/>
        </w:rPr>
        <w:t>a</w:t>
      </w:r>
      <w:r w:rsidR="000D1448" w:rsidRPr="006E4472">
        <w:rPr>
          <w:rFonts w:asciiTheme="minorHAnsi" w:hAnsiTheme="minorHAnsi" w:cstheme="minorHAnsi"/>
          <w:i/>
          <w:sz w:val="24"/>
          <w:szCs w:val="24"/>
          <w:lang w:val="ro-RO"/>
        </w:rPr>
        <w:t>ltfel</w:t>
      </w:r>
      <w:r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4734A1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și </w:t>
      </w:r>
      <w:r w:rsidR="004734A1" w:rsidRPr="006E4472">
        <w:rPr>
          <w:rFonts w:asciiTheme="minorHAnsi" w:hAnsiTheme="minorHAnsi" w:cstheme="minorHAnsi"/>
          <w:i/>
          <w:sz w:val="24"/>
          <w:szCs w:val="24"/>
          <w:lang w:val="ro-RO"/>
        </w:rPr>
        <w:t xml:space="preserve">Săptămâna verde </w:t>
      </w:r>
      <w:r w:rsidR="000D1448" w:rsidRPr="006E4472">
        <w:rPr>
          <w:rFonts w:asciiTheme="minorHAnsi" w:hAnsiTheme="minorHAnsi" w:cstheme="minorHAnsi"/>
          <w:sz w:val="24"/>
          <w:szCs w:val="24"/>
          <w:lang w:val="ro-RO"/>
        </w:rPr>
        <w:t>se află la</w:t>
      </w:r>
      <w:r w:rsidR="00FC352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decizia unității de învățământ,</w:t>
      </w:r>
      <w:r w:rsidR="00F1639A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în perioada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4D4393" w:rsidRPr="006E4472">
        <w:rPr>
          <w:rFonts w:asciiTheme="minorHAnsi" w:hAnsiTheme="minorHAnsi" w:cstheme="minorHAnsi"/>
          <w:sz w:val="24"/>
          <w:szCs w:val="24"/>
          <w:lang w:val="ro-RO"/>
        </w:rPr>
        <w:t>8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sept. 202</w:t>
      </w:r>
      <w:r w:rsidR="004D4393" w:rsidRPr="006E447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. – 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3 </w:t>
      </w:r>
      <w:r w:rsidR="004D4393" w:rsidRPr="006E4472">
        <w:rPr>
          <w:rFonts w:asciiTheme="minorHAnsi" w:hAnsiTheme="minorHAnsi" w:cstheme="minorHAnsi"/>
          <w:sz w:val="24"/>
          <w:szCs w:val="24"/>
          <w:lang w:val="ro-RO"/>
        </w:rPr>
        <w:t>aprilie</w:t>
      </w:r>
      <w:r w:rsidR="00B843C3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 202</w:t>
      </w:r>
      <w:r w:rsidR="004D4393" w:rsidRPr="006E4472">
        <w:rPr>
          <w:rFonts w:asciiTheme="minorHAnsi" w:hAnsiTheme="minorHAnsi" w:cstheme="minorHAnsi"/>
          <w:sz w:val="24"/>
          <w:szCs w:val="24"/>
          <w:lang w:val="ro-RO"/>
        </w:rPr>
        <w:t>6</w:t>
      </w:r>
      <w:r w:rsidR="0034120D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, în </w:t>
      </w:r>
      <w:r w:rsidR="00F1639A" w:rsidRPr="006E4472">
        <w:rPr>
          <w:rFonts w:asciiTheme="minorHAnsi" w:hAnsiTheme="minorHAnsi" w:cstheme="minorHAnsi"/>
          <w:sz w:val="24"/>
          <w:szCs w:val="24"/>
          <w:lang w:val="ro-RO"/>
        </w:rPr>
        <w:t xml:space="preserve">intervale de cursuri diferite. </w:t>
      </w:r>
    </w:p>
    <w:p w14:paraId="6AB00D15" w14:textId="77777777" w:rsidR="003A6DBB" w:rsidRPr="006E4472" w:rsidRDefault="003A6DBB" w:rsidP="00B33D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653"/>
        <w:gridCol w:w="7702"/>
        <w:gridCol w:w="578"/>
        <w:gridCol w:w="981"/>
        <w:gridCol w:w="2410"/>
      </w:tblGrid>
      <w:tr w:rsidR="003A6DBB" w:rsidRPr="006E4472" w14:paraId="1C09DD5E" w14:textId="77777777" w:rsidTr="003B4D49"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09DD58" w14:textId="77777777" w:rsidR="002D5C9D" w:rsidRPr="006E4472" w:rsidRDefault="002D5C9D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de învă</w:t>
            </w:r>
            <w:r w:rsidR="00072B01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ț</w:t>
            </w: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C09DD59" w14:textId="77777777" w:rsidR="002D5C9D" w:rsidRPr="006E4472" w:rsidRDefault="002D5C9D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</w:t>
            </w:r>
            <w:r w:rsidR="00E75BC4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ompetențe specifice</w:t>
            </w:r>
          </w:p>
        </w:tc>
        <w:tc>
          <w:tcPr>
            <w:tcW w:w="770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09DD5A" w14:textId="77777777" w:rsidR="002D5C9D" w:rsidRPr="006E4472" w:rsidRDefault="002D5C9D" w:rsidP="001D7E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</w:t>
            </w:r>
            <w:r w:rsidR="00072B01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ț</w:t>
            </w: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inuturi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09DD5B" w14:textId="77777777" w:rsidR="002D5C9D" w:rsidRPr="006E4472" w:rsidRDefault="002D5C9D" w:rsidP="001D7E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09DD5C" w14:textId="54196114" w:rsidR="002D5C9D" w:rsidRPr="006E4472" w:rsidRDefault="002D5C9D" w:rsidP="001D7E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Săptă</w:t>
            </w:r>
            <w:r w:rsidR="003B4D49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-</w:t>
            </w: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mâna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9DD5D" w14:textId="77777777" w:rsidR="002D5C9D" w:rsidRPr="006E4472" w:rsidRDefault="002D5C9D" w:rsidP="001D7E6E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</w:t>
            </w:r>
            <w:r w:rsidR="00E75BC4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servații</w:t>
            </w:r>
          </w:p>
        </w:tc>
      </w:tr>
      <w:tr w:rsidR="003A6DBB" w:rsidRPr="006E4472" w14:paraId="1C09DD7D" w14:textId="77777777" w:rsidTr="003B4D49">
        <w:tc>
          <w:tcPr>
            <w:tcW w:w="378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09DD60" w14:textId="77777777" w:rsidR="00F86D5B" w:rsidRPr="006E4472" w:rsidRDefault="00F86D5B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1C09DD61" w14:textId="77777777" w:rsidR="00F86D5B" w:rsidRPr="006E4472" w:rsidRDefault="00F86D5B" w:rsidP="00AB4483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CURSURI (Modul 1) - 7 săpt.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62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2F1BD037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496F2BE8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5F8B80E5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7ECAD5DE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0E4C0854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084E4963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54F01E47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4BDA0221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60BB4F0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7682E624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72736FB4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49F885CC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344D31E9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2B18A4BC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7192362C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3E1F8735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4CBF18D1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453A6051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3E1A981B" w14:textId="77777777" w:rsidR="00F86D5B" w:rsidRPr="006E4472" w:rsidRDefault="00F86D5B" w:rsidP="00B06C8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04E58BF6" w14:textId="77777777" w:rsidR="00F86D5B" w:rsidRPr="006E4472" w:rsidRDefault="00F86D5B" w:rsidP="00937B98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600172F" w14:textId="77777777" w:rsidR="00F86D5B" w:rsidRPr="006E4472" w:rsidRDefault="00F86D5B" w:rsidP="00486E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*Interval de cursuri</w:t>
            </w:r>
          </w:p>
          <w:p w14:paraId="1C861C7A" w14:textId="77777777" w:rsidR="00F86D5B" w:rsidRPr="006E4472" w:rsidRDefault="00F86D5B" w:rsidP="00486E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ajustabil prin decizia școlii </w:t>
            </w:r>
          </w:p>
          <w:p w14:paraId="5FFF22D9" w14:textId="77777777" w:rsidR="00F86D5B" w:rsidRPr="006E4472" w:rsidRDefault="00F86D5B" w:rsidP="00486E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(5-7 săpt.)</w:t>
            </w:r>
          </w:p>
          <w:p w14:paraId="1C09DD7C" w14:textId="77777777" w:rsidR="00F86D5B" w:rsidRPr="006E4472" w:rsidRDefault="00F86D5B" w:rsidP="002175C9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3A6DBB" w:rsidRPr="006E4472" w14:paraId="1C09DD9A" w14:textId="77777777" w:rsidTr="003B4D49">
        <w:trPr>
          <w:trHeight w:val="15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09DD7E" w14:textId="77777777" w:rsidR="000F06F1" w:rsidRPr="006E4472" w:rsidRDefault="000F06F1" w:rsidP="00A64F0E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D7F" w14:textId="77777777" w:rsidR="000F06F1" w:rsidRPr="006E4472" w:rsidRDefault="000F06F1" w:rsidP="00A264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I</w:t>
            </w:r>
          </w:p>
          <w:p w14:paraId="1C09DD80" w14:textId="77777777" w:rsidR="000F06F1" w:rsidRPr="006E4472" w:rsidRDefault="000F06F1" w:rsidP="00A264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D85" w14:textId="2D48BADA" w:rsidR="000F06F1" w:rsidRPr="006E4472" w:rsidRDefault="000F06F1" w:rsidP="00A2649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Noțiuni generale privind ereditatea și variabilitatea la om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C09DD86" w14:textId="77777777" w:rsidR="000F06F1" w:rsidRPr="006E4472" w:rsidRDefault="000F06F1" w:rsidP="00A264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D87" w14:textId="7043A8E9" w:rsidR="000F06F1" w:rsidRPr="006E4472" w:rsidRDefault="000F06F1" w:rsidP="00A2649B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1.1, 1.2,</w:t>
            </w:r>
          </w:p>
          <w:p w14:paraId="1C09DD88" w14:textId="299B8286" w:rsidR="000F06F1" w:rsidRPr="006E4472" w:rsidRDefault="000F06F1" w:rsidP="00A2649B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2.1, 2.2,</w:t>
            </w:r>
          </w:p>
          <w:p w14:paraId="1C09DD89" w14:textId="2C5EBDA6" w:rsidR="000F06F1" w:rsidRPr="006E4472" w:rsidRDefault="000F06F1" w:rsidP="00A2649B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3.1, 3.2,</w:t>
            </w:r>
          </w:p>
          <w:p w14:paraId="1C09DD8A" w14:textId="77777777" w:rsidR="000F06F1" w:rsidRPr="006E4472" w:rsidRDefault="000F06F1" w:rsidP="00A264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  <w:t>4.1, 4.2</w:t>
            </w:r>
          </w:p>
          <w:p w14:paraId="1C09DD8B" w14:textId="77777777" w:rsidR="000F06F1" w:rsidRPr="006E4472" w:rsidRDefault="000F06F1" w:rsidP="00A264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</w:pPr>
          </w:p>
          <w:p w14:paraId="1C09DD95" w14:textId="77777777" w:rsidR="000F06F1" w:rsidRPr="006E4472" w:rsidRDefault="000F06F1" w:rsidP="00A264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14:paraId="0943317B" w14:textId="77777777" w:rsidR="000F06F1" w:rsidRPr="006E4472" w:rsidRDefault="000F06F1" w:rsidP="00F54C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Ce este genetica? Ereditate și variabilitate</w:t>
            </w:r>
          </w:p>
          <w:p w14:paraId="1C09DD96" w14:textId="71CE0230" w:rsidR="000F06F1" w:rsidRPr="006E4472" w:rsidRDefault="000F06F1" w:rsidP="00F54CF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Materialul genetic – noțiuni generale 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D97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D98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99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B0" w14:textId="77777777" w:rsidTr="003B4D49">
        <w:trPr>
          <w:trHeight w:val="316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AA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DAB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09DDAC" w14:textId="1E8CE378" w:rsidR="000F06F1" w:rsidRPr="006E4472" w:rsidRDefault="000F06F1" w:rsidP="003A0466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Structura ADN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C09DDAD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C09DDAE" w14:textId="664852CE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AF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B7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B1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DB2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DB3" w14:textId="58014DE8" w:rsidR="000F06F1" w:rsidRPr="006E4472" w:rsidRDefault="000F06F1" w:rsidP="003A0466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Cromozomi. Cariotip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DB4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DB5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B6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BE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B8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DB9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9B8D" w14:textId="77777777" w:rsidR="000F06F1" w:rsidRPr="006E4472" w:rsidRDefault="000F06F1" w:rsidP="00B33D31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Modele artizanale: ADN, cromozomi.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  <w:p w14:paraId="1C09DDBA" w14:textId="20FDAAC6" w:rsidR="000F06F1" w:rsidRPr="006E4472" w:rsidRDefault="000F06F1" w:rsidP="00B33D3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Analiza de cariotip.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DDBB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9DDBC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BD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C5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BF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DC0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DC1" w14:textId="19F9EC12" w:rsidR="000F06F1" w:rsidRPr="006E4472" w:rsidRDefault="000F06F1" w:rsidP="003A0466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Transmiterea materialului genetic. Rolul gameților și al fecundației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DDC2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9DDC3" w14:textId="253CBBE5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C4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E1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DB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DDC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DDD" w14:textId="0968C0A5" w:rsidR="000F06F1" w:rsidRPr="006E4472" w:rsidRDefault="000F06F1" w:rsidP="003A046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Gene. Caractere dominante și recesive. Transmiterea ereditară a unor caractere normale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DDE" w14:textId="5D2FAC84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09DDDF" w14:textId="7EBBB80D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E0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DEB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DE2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09DDE3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09DDE7" w14:textId="0376C10C" w:rsidR="000F06F1" w:rsidRPr="006E4472" w:rsidRDefault="000F06F1" w:rsidP="00B33D3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Transmiterea ereditară a unor caractere patologice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DDE8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09DDE9" w14:textId="7777777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DEA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5CD76C04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5E3D07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57F828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B7F617" w14:textId="7FC7DE24" w:rsidR="000F06F1" w:rsidRPr="006E4472" w:rsidRDefault="000F06F1" w:rsidP="00AB4483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CURSURI (Modul 2) - 7 săpt.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A68AD91" w14:textId="77777777" w:rsidR="000F06F1" w:rsidRPr="006E4472" w:rsidRDefault="000F06F1" w:rsidP="003A0466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252790D7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2E62C5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90107C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34B2" w14:textId="2B9E6468" w:rsidR="000F06F1" w:rsidRPr="006E4472" w:rsidRDefault="000F06F1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Mutații. Factori mutageni. Consecințele mutațiilor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DBA" w14:textId="498C4411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A542F9" w14:textId="251C094F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VIII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E073274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582D0643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DE4717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5A1805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6931" w14:textId="77777777" w:rsidR="000F06F1" w:rsidRPr="006E4472" w:rsidRDefault="000F06F1" w:rsidP="00B4315D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Analiza de pedigri.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  <w:p w14:paraId="4758496A" w14:textId="7A79B796" w:rsidR="000F06F1" w:rsidRPr="006E4472" w:rsidRDefault="000F06F1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Probleme simple de genetică.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9EE" w14:textId="23F5D26F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8C31CE" w14:textId="086DF0BD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D5F9D93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792D5EF3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2FDC08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A18F7D9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0A9C" w14:textId="3C6A2EBC" w:rsidR="000F06F1" w:rsidRPr="006E4472" w:rsidRDefault="000F06F1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727" w14:textId="3788759C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D88CE6" w14:textId="0436D317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AA22334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585BC241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32D862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A42A94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36B9" w14:textId="280F8D64" w:rsidR="000F06F1" w:rsidRPr="006E4472" w:rsidRDefault="000F06F1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3193" w14:textId="08B94FCC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4C8A20" w14:textId="464CBB86" w:rsidR="000F06F1" w:rsidRPr="006E4472" w:rsidRDefault="000F06F1" w:rsidP="00390D7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75BD088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40155483" w14:textId="77777777" w:rsidTr="003B4D49">
        <w:trPr>
          <w:trHeight w:val="9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B4BC6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5EE6B974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2C4ACD4" w14:textId="46EB8F4E" w:rsidR="000F06F1" w:rsidRPr="006E4472" w:rsidRDefault="000F06F1" w:rsidP="00495A52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Enciclopedie: Elicea vieții. Gregor Mendel – „părintele geneticii” (opțional)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E272DCF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050E045E" w14:textId="77777777" w:rsidTr="003B4D49">
        <w:trPr>
          <w:trHeight w:val="26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31305" w14:textId="77777777" w:rsidR="000F06F1" w:rsidRPr="006E4472" w:rsidRDefault="000F06F1" w:rsidP="005D1C2F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II</w:t>
            </w:r>
          </w:p>
          <w:p w14:paraId="77BD6DC5" w14:textId="77777777" w:rsidR="000F06F1" w:rsidRPr="006E4472" w:rsidRDefault="000F06F1" w:rsidP="005D1C2F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303138B4" w14:textId="39291F4B" w:rsidR="000F06F1" w:rsidRPr="006E4472" w:rsidRDefault="000F06F1" w:rsidP="005D1C2F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Evoluționism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57F6A93" w14:textId="77777777" w:rsidR="000F06F1" w:rsidRPr="006E4472" w:rsidRDefault="000F06F1" w:rsidP="005D1C2F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1.1, 1.2,</w:t>
            </w:r>
          </w:p>
          <w:p w14:paraId="3428735A" w14:textId="77777777" w:rsidR="000F06F1" w:rsidRPr="006E4472" w:rsidRDefault="000F06F1" w:rsidP="005D1C2F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2.1, 2.2,</w:t>
            </w:r>
          </w:p>
          <w:p w14:paraId="0EDE178B" w14:textId="77777777" w:rsidR="000F06F1" w:rsidRPr="006E4472" w:rsidRDefault="000F06F1" w:rsidP="005D1C2F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3.1, 3.2,</w:t>
            </w:r>
          </w:p>
          <w:p w14:paraId="6B592B9A" w14:textId="7939ECC9" w:rsidR="000F06F1" w:rsidRPr="006E4472" w:rsidRDefault="000F06F1" w:rsidP="005D1C2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  <w:t>4.1, 4.2</w:t>
            </w: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A775" w14:textId="57B0A799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Originea vieții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1EBB" w14:textId="257E4E99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9CA4" w14:textId="6F62D840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40CFF59B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23" w14:textId="77777777" w:rsidTr="003B4D49">
        <w:trPr>
          <w:trHeight w:val="27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1D" w14:textId="4E8E3415" w:rsidR="000F06F1" w:rsidRPr="006E4472" w:rsidRDefault="000F06F1" w:rsidP="009242F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1E" w14:textId="2D7CCD4E" w:rsidR="000F06F1" w:rsidRPr="006E4472" w:rsidRDefault="000F06F1" w:rsidP="00F174A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1F" w14:textId="52AABD44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Evoluția vieții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20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21" w14:textId="7AB4DBE5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22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2A" w14:textId="77777777" w:rsidTr="003B4D49">
        <w:trPr>
          <w:trHeight w:val="2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24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25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C09DE26" w14:textId="16CA49FF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Dovezi ale evoluției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27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28" w14:textId="3F50F5E1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29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31" w14:textId="77777777" w:rsidTr="003B4D49">
        <w:trPr>
          <w:trHeight w:val="2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2B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2C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1C09DE2F" w14:textId="4040344B" w:rsidR="000F06F1" w:rsidRPr="006E4472" w:rsidRDefault="000F06F1" w:rsidP="005E11CA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CURSURI (Modul 3) - 5 săpt.*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30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38" w14:textId="77777777" w:rsidTr="003B4D49">
        <w:trPr>
          <w:trHeight w:val="287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32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33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34" w14:textId="2F317B0B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Factori ai evoluției: ereditatea, variabilitatea, suprapopulația, lupta pentru existență, selecția naturală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DE35" w14:textId="77777777" w:rsidR="000F06F1" w:rsidRPr="006E4472" w:rsidRDefault="000F06F1" w:rsidP="005D1C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DE36" w14:textId="2FBCC2D0" w:rsidR="000F06F1" w:rsidRPr="006E4472" w:rsidRDefault="000F06F1" w:rsidP="005D1C2F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37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3F" w14:textId="77777777" w:rsidTr="003B4D49">
        <w:trPr>
          <w:trHeight w:val="287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39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3A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3B" w14:textId="1256F2CD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Evoluția omului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3C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3D" w14:textId="12E55688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XVI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3E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46" w14:textId="77777777" w:rsidTr="003B4D49">
        <w:trPr>
          <w:trHeight w:val="20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40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41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2" w14:textId="729F756D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Evoluția: modele și probleme.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3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4" w14:textId="101976D8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XVII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45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4D" w14:textId="77777777" w:rsidTr="003B4D49">
        <w:trPr>
          <w:trHeight w:val="187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47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48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9" w14:textId="67EC1967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A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4B" w14:textId="36C5F8EA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XVIII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4C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54" w14:textId="77777777" w:rsidTr="003B4D49">
        <w:trPr>
          <w:trHeight w:val="211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4E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4F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50" w14:textId="448F3E3C" w:rsidR="000F06F1" w:rsidRPr="006E4472" w:rsidRDefault="000F06F1" w:rsidP="00B4315D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51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DE52" w14:textId="34F08DCE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53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71BA3A90" w14:textId="77777777" w:rsidTr="003B4D49">
        <w:trPr>
          <w:trHeight w:val="21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55D0FC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3F096C" w14:textId="77777777" w:rsidR="000F06F1" w:rsidRPr="006E4472" w:rsidRDefault="000F06F1" w:rsidP="00B4315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1536" w14:textId="248CC9F2" w:rsidR="000F06F1" w:rsidRPr="006E4472" w:rsidRDefault="000F06F1" w:rsidP="00495A52">
            <w:pPr>
              <w:snapToGrid w:val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o-RO"/>
              </w:rPr>
              <w:t>Enciclopedie: Evoluția vieții pe Terra (opțional)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F776068" w14:textId="77777777" w:rsidR="000F06F1" w:rsidRPr="006E4472" w:rsidRDefault="000F06F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A0" w14:textId="77777777" w:rsidTr="003B4D4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6CA3B2" w14:textId="23D5E28A" w:rsidR="001325F5" w:rsidRPr="006E4472" w:rsidRDefault="001325F5" w:rsidP="001325F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III</w:t>
            </w:r>
          </w:p>
          <w:p w14:paraId="41D0D27C" w14:textId="77777777" w:rsidR="001325F5" w:rsidRPr="006E4472" w:rsidRDefault="001325F5" w:rsidP="001325F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E87" w14:textId="10720E0F" w:rsidR="00B4315D" w:rsidRPr="006E4472" w:rsidRDefault="001325F5" w:rsidP="001325F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Sănătatea omului și a mediului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0A9FAAA" w14:textId="77777777" w:rsidR="001325F5" w:rsidRPr="006E4472" w:rsidRDefault="001325F5" w:rsidP="001325F5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1.1, 1.2,</w:t>
            </w:r>
          </w:p>
          <w:p w14:paraId="6401F63E" w14:textId="77777777" w:rsidR="001325F5" w:rsidRPr="006E4472" w:rsidRDefault="001325F5" w:rsidP="001325F5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2.1, 2.2,</w:t>
            </w:r>
          </w:p>
          <w:p w14:paraId="3A5081FD" w14:textId="77777777" w:rsidR="001325F5" w:rsidRPr="006E4472" w:rsidRDefault="001325F5" w:rsidP="001325F5">
            <w:pPr>
              <w:pStyle w:val="Pa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E4472">
              <w:rPr>
                <w:rFonts w:asciiTheme="minorHAnsi" w:hAnsiTheme="minorHAnsi" w:cstheme="minorHAnsi"/>
                <w:lang w:val="ro-RO"/>
              </w:rPr>
              <w:t>3.1, 3.2,</w:t>
            </w:r>
          </w:p>
          <w:p w14:paraId="1C09DE8E" w14:textId="1EAF789E" w:rsidR="00B4315D" w:rsidRPr="006E4472" w:rsidRDefault="001325F5" w:rsidP="001325F5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 w:eastAsia="en-US"/>
              </w:rPr>
              <w:t>4.1, 4.2</w:t>
            </w:r>
          </w:p>
        </w:tc>
        <w:tc>
          <w:tcPr>
            <w:tcW w:w="92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B6DDE8" w:themeFill="accent5" w:themeFillTint="66"/>
          </w:tcPr>
          <w:p w14:paraId="1C09DE8F" w14:textId="38F9FB78" w:rsidR="00B4315D" w:rsidRPr="006E4472" w:rsidRDefault="00CA188A" w:rsidP="00B4315D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CURSURI (Modul 4) – </w:t>
            </w:r>
            <w:r w:rsidR="00981C44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7</w:t>
            </w: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săpt.</w:t>
            </w:r>
            <w:r w:rsidR="0079339D"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C991554" w14:textId="77777777" w:rsidR="0079339D" w:rsidRPr="006E4472" w:rsidRDefault="0079339D" w:rsidP="007933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*Interval de cursuri</w:t>
            </w:r>
          </w:p>
          <w:p w14:paraId="67D3F481" w14:textId="77777777" w:rsidR="0079339D" w:rsidRPr="006E4472" w:rsidRDefault="0079339D" w:rsidP="007933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ajustabil prin decizia școlii </w:t>
            </w:r>
          </w:p>
          <w:p w14:paraId="4957F385" w14:textId="77777777" w:rsidR="0079339D" w:rsidRPr="006E4472" w:rsidRDefault="0079339D" w:rsidP="0079339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(5-7 săpt.)</w:t>
            </w:r>
          </w:p>
          <w:p w14:paraId="1C09DE94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5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6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E97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E98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  <w:p w14:paraId="1C09DE99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A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B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C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4CDFBED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6CD6287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6BD72003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7C3CD8C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7FA0DC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5A7550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34E9FDC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7A04BD1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EFD5377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7BB27E54" w14:textId="77777777" w:rsidR="00AA33DD" w:rsidRPr="006E4472" w:rsidRDefault="00AA33D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61C6D59" w14:textId="77777777" w:rsidR="003B4D49" w:rsidRDefault="003B4D49" w:rsidP="00AA33D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4EC81F60" w14:textId="77777777" w:rsidR="007468EA" w:rsidRDefault="007468EA" w:rsidP="007468EA">
            <w:pPr>
              <w:snapToGrid w:val="0"/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1C09DE9F" w14:textId="60DE64A6" w:rsidR="00B4315D" w:rsidRPr="006E4472" w:rsidRDefault="000E032C" w:rsidP="007468EA">
            <w:pPr>
              <w:snapToGrid w:val="0"/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</w:t>
            </w:r>
            <w:r w:rsidR="00AA33DD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 decizia unității de învățământ, în perioada 8 sept. 2025. </w:t>
            </w:r>
            <w:r w:rsidR="003B4D4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AA33DD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3 aprilie 2026</w:t>
            </w:r>
          </w:p>
        </w:tc>
      </w:tr>
      <w:tr w:rsidR="003A6DBB" w:rsidRPr="006E4472" w14:paraId="1C09DEB6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B0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B1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B2" w14:textId="61BCF55B" w:rsidR="00B4315D" w:rsidRPr="006E4472" w:rsidRDefault="00F27770" w:rsidP="00B4315D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Calitatea aerului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B3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B4" w14:textId="22C488F1" w:rsidR="00B4315D" w:rsidRPr="006E4472" w:rsidRDefault="00B4315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CA188A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B5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BD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B7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B8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B9" w14:textId="3401D895" w:rsidR="00B4315D" w:rsidRPr="006E4472" w:rsidRDefault="00F27770" w:rsidP="00B4315D">
            <w:pP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Calitatea apei și a solului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BA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BB" w14:textId="71E4449A" w:rsidR="00B4315D" w:rsidRPr="006E4472" w:rsidRDefault="00B4315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CA188A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BC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C4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BE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BF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C0" w14:textId="525A1F33" w:rsidR="00B4315D" w:rsidRPr="006E4472" w:rsidRDefault="00F27770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Investigarea ecosistemelor antropizate. Analize </w:t>
            </w:r>
            <w:r w:rsidR="00950499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fizico-chimice. </w:t>
            </w:r>
            <w:r w:rsidR="00950499"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C1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C2" w14:textId="422B7E99" w:rsidR="00B4315D" w:rsidRPr="006E4472" w:rsidRDefault="00B4315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CA188A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F27770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C3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CB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C5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C6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C7" w14:textId="3DF9E8C8" w:rsidR="00B4315D" w:rsidRPr="006E4472" w:rsidRDefault="00950499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Boli influențate de factori de mediu și de propriul comportament: alergii, astm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C8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C9" w14:textId="15495A6C" w:rsidR="00B4315D" w:rsidRPr="006E4472" w:rsidRDefault="00B4315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F27770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CA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D2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CC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CD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CE" w14:textId="0BC2D641" w:rsidR="00B4315D" w:rsidRPr="006E4472" w:rsidRDefault="00261D20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Boli influențate de factori de mediu și de propriul comportament. Boli de nutriție: diabet, obezitate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CF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D0" w14:textId="6696E06E" w:rsidR="00B4315D" w:rsidRPr="006E4472" w:rsidRDefault="00B4315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</w:t>
            </w:r>
            <w:r w:rsidR="00F27770"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XIV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D1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3FF48ACE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E9502E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B5D3F2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0BF96" w14:textId="33B20CDB" w:rsidR="00843883" w:rsidRPr="006E4472" w:rsidRDefault="00843883" w:rsidP="008438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Boli influențate de factori de mediu și de propriul comportament: cancerul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129AB5" w14:textId="01D0B8D3" w:rsidR="00843883" w:rsidRPr="006E4472" w:rsidRDefault="00843883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5FAF5" w14:textId="7FF84A8A" w:rsidR="00843883" w:rsidRPr="006E4472" w:rsidRDefault="00843883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45393D61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8B7CBF0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2F5B5A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D07A70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41F6065C" w14:textId="50A3FAF6" w:rsidR="00843883" w:rsidRPr="006E4472" w:rsidRDefault="00843883" w:rsidP="008438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Omul și tehnologia – avantaje, riscuri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65ED203" w14:textId="3F4F3A63" w:rsidR="00843883" w:rsidRPr="006E4472" w:rsidRDefault="00843883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EAB87B8" w14:textId="3B44C2CF" w:rsidR="00843883" w:rsidRPr="006E4472" w:rsidRDefault="00843883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XXVI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5827463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D9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D3" w14:textId="77777777" w:rsidR="00390D71" w:rsidRPr="006E4472" w:rsidRDefault="00390D71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D4" w14:textId="77777777" w:rsidR="00390D71" w:rsidRPr="006E4472" w:rsidRDefault="00390D7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2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C09DED7" w14:textId="0FFEE83D" w:rsidR="00390D71" w:rsidRPr="006E4472" w:rsidRDefault="00390D71" w:rsidP="00390D71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CURSURI (Modul 5) – 9 săpt.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D8" w14:textId="77777777" w:rsidR="00390D71" w:rsidRPr="006E4472" w:rsidRDefault="00390D71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05F20B82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BE0C53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EBB5BA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A777CA" w14:textId="43903E24" w:rsidR="00625E13" w:rsidRPr="006E4472" w:rsidRDefault="00DA3E38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Dezvoltarea unui stil de viață sănătos</w:t>
            </w:r>
            <w:r w:rsidR="00106A55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. </w:t>
            </w:r>
            <w:r w:rsidR="00106A55"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B4457" w14:textId="3A88E872" w:rsidR="00625E13" w:rsidRPr="006E4472" w:rsidRDefault="00390D71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9B425" w14:textId="048B6593" w:rsidR="00625E13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XXVII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B30B08E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78907E2D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D8C14C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C31D7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0C58B" w14:textId="51EC2D2F" w:rsidR="00625E13" w:rsidRPr="006E4472" w:rsidRDefault="00106A55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Resurse energetice ale planetei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F7476D" w14:textId="314A28A5" w:rsidR="00625E13" w:rsidRPr="006E4472" w:rsidRDefault="00390D71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7C09F2" w14:textId="0486FE13" w:rsidR="00625E13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XXVIII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A967196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6A4F01AB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4AB6AE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4F0B33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D8323" w14:textId="1799F7D6" w:rsidR="00625E13" w:rsidRPr="006E4472" w:rsidRDefault="00106A55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Importanța păstrării biodiversității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A6DC" w14:textId="05060EF9" w:rsidR="00625E13" w:rsidRPr="006E4472" w:rsidRDefault="00390D71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A3B42" w14:textId="1261696B" w:rsidR="00625E13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XXIX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EB03E34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0DBC75CF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311141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6FC5BA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1459D" w14:textId="3292A790" w:rsidR="00625E13" w:rsidRPr="006E4472" w:rsidRDefault="00106A55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Impactul antropic asupra ecosistemelor. Amprenta ecologică. </w:t>
            </w:r>
            <w:r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D87819" w14:textId="54790F71" w:rsidR="00625E13" w:rsidRPr="006E4472" w:rsidRDefault="00390D71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840550" w14:textId="59968481" w:rsidR="00625E13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3CCAAAC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451F8B38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3C3B60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EB2FB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5309C" w14:textId="58BF192A" w:rsidR="00625E13" w:rsidRPr="006E4472" w:rsidRDefault="00C92390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Dezvoltarea durabilă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8699F3" w14:textId="4352499A" w:rsidR="00625E13" w:rsidRPr="006E4472" w:rsidRDefault="00390D71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CF1D8" w14:textId="3AD26EF5" w:rsidR="00625E13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966BAF9" w14:textId="77777777" w:rsidR="00625E13" w:rsidRPr="006E4472" w:rsidRDefault="00625E13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E7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E1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E2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59616A" w14:textId="643D3E21" w:rsidR="00B4315D" w:rsidRPr="006E4472" w:rsidRDefault="00D07A16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Proiect de mediu: </w:t>
            </w:r>
            <w:r w:rsidR="00441603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Colectarea selectivă</w:t>
            </w:r>
            <w:r w:rsidR="00FC1A5B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 a deșeurilor. </w:t>
            </w:r>
            <w:r w:rsidR="00FC1A5B"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  <w:p w14:paraId="1C09DEE3" w14:textId="4230BD39" w:rsidR="00FC1A5B" w:rsidRPr="006E4472" w:rsidRDefault="00D07A16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Proiect de mediu</w:t>
            </w:r>
            <w:r w:rsidR="00FC1A5B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: Reducerea consumului de energie și apă</w:t>
            </w:r>
            <w:r w:rsidR="00CF2249"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 xml:space="preserve">. </w:t>
            </w:r>
            <w:r w:rsidR="00CF2249" w:rsidRPr="006E447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E4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E5" w14:textId="4C79EF19" w:rsidR="00B4315D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E6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EEE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9DEE8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9DEE9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9DEEA" w14:textId="3E91E165" w:rsidR="00CF2249" w:rsidRPr="006E4472" w:rsidRDefault="00CF2249" w:rsidP="00B431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Studii de caz. Aplicații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EB" w14:textId="77777777" w:rsidR="00B4315D" w:rsidRPr="006E4472" w:rsidRDefault="00B4315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9DEEC" w14:textId="1196EE80" w:rsidR="00B4315D" w:rsidRPr="006E4472" w:rsidRDefault="006C46A7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XXXIII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EED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6A806B20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C9B8F7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9B19A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F1A91" w14:textId="16DED4CC" w:rsidR="00843883" w:rsidRPr="006E4472" w:rsidRDefault="00843883" w:rsidP="008438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9AFA4D" w14:textId="45D4A0B0" w:rsidR="00843883" w:rsidRPr="006E4472" w:rsidRDefault="00E7336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813CB4" w14:textId="46A6A43B" w:rsidR="00843883" w:rsidRPr="006E4472" w:rsidRDefault="00E7336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XXXIV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802B257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D1B7267" w14:textId="77777777" w:rsidTr="003B4D49">
        <w:trPr>
          <w:trHeight w:val="164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16970C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ADA996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FADA4" w14:textId="7D9646BC" w:rsidR="00843883" w:rsidRPr="006E4472" w:rsidRDefault="00843883" w:rsidP="008438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C557B9" w14:textId="092565B2" w:rsidR="00843883" w:rsidRPr="006E4472" w:rsidRDefault="00E7336D" w:rsidP="002D6DC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C34AAB" w14:textId="4875F59B" w:rsidR="00843883" w:rsidRPr="006E4472" w:rsidRDefault="00E7336D" w:rsidP="002D6DC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XXXV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041462B5" w14:textId="77777777" w:rsidR="00843883" w:rsidRPr="006E4472" w:rsidRDefault="00843883" w:rsidP="00843883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FDE" w14:textId="77777777" w:rsidTr="003B4D49">
        <w:trPr>
          <w:trHeight w:val="292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09DFDB" w14:textId="1CE7E7AE" w:rsidR="00B4315D" w:rsidRPr="006E4472" w:rsidRDefault="00B4315D" w:rsidP="00B4315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Săptămâna</w:t>
            </w: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6E4472"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  <w:t xml:space="preserve">Școala </w:t>
            </w:r>
            <w:r w:rsidR="007E0756"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  <w:t>a</w:t>
            </w:r>
            <w:r w:rsidRPr="006E4472"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  <w:t>ltfel</w:t>
            </w:r>
          </w:p>
          <w:p w14:paraId="3BBE9CE1" w14:textId="77777777" w:rsidR="00AA33DD" w:rsidRPr="006E4472" w:rsidRDefault="00AA33DD" w:rsidP="00B4315D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  <w:p w14:paraId="1C09DFDC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  <w:t>Săptămâna verde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09DFDD" w14:textId="77777777" w:rsidR="00B4315D" w:rsidRPr="006E4472" w:rsidRDefault="00B4315D" w:rsidP="00B4315D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3A6DBB" w:rsidRPr="006E4472" w14:paraId="1C09DFE3" w14:textId="77777777" w:rsidTr="003B4D49">
        <w:tc>
          <w:tcPr>
            <w:tcW w:w="11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09DFDF" w14:textId="77777777" w:rsidR="00B4315D" w:rsidRPr="006E4472" w:rsidRDefault="00B4315D" w:rsidP="00B4315D">
            <w:pPr>
              <w:snapToGrid w:val="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C09DFE0" w14:textId="577BDCDB" w:rsidR="00B4315D" w:rsidRPr="006E4472" w:rsidRDefault="00E7336D" w:rsidP="00B4315D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6E4472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C09DFE1" w14:textId="77777777" w:rsidR="00B4315D" w:rsidRPr="006E4472" w:rsidRDefault="00B4315D" w:rsidP="00B4315D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9DFE2" w14:textId="77777777" w:rsidR="00B4315D" w:rsidRPr="006E4472" w:rsidRDefault="00B4315D" w:rsidP="00B4315D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1C09DFE4" w14:textId="442FB860" w:rsidR="00EF391E" w:rsidRPr="006E4472" w:rsidRDefault="00EF391E" w:rsidP="00EF391E">
      <w:pPr>
        <w:spacing w:line="360" w:lineRule="auto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</w:pPr>
    </w:p>
    <w:p w14:paraId="22899F50" w14:textId="0F3760FC" w:rsidR="00A83D7D" w:rsidRPr="003A6DBB" w:rsidRDefault="00DC09E1" w:rsidP="00EF391E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 xml:space="preserve">PLANIFICARE </w:t>
      </w:r>
      <w:r w:rsidR="001B6476"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>anuală</w:t>
      </w:r>
      <w:r w:rsidR="00044279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 Biologie, Clasa a V</w:t>
      </w:r>
      <w:r w:rsidR="00F54CF3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>I</w:t>
      </w:r>
      <w:r w:rsidR="00E7336D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>I</w:t>
      </w:r>
      <w:r w:rsidR="00F54CF3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>I</w:t>
      </w:r>
      <w:r w:rsidR="00044279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-a, </w:t>
      </w:r>
      <w:r w:rsidR="00F54CF3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>202</w:t>
      </w:r>
      <w:r w:rsidR="00E7336D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>5</w:t>
      </w:r>
      <w:r w:rsidR="001B6476" w:rsidRPr="006E44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="00044279"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>exemplu propus de</w:t>
      </w:r>
      <w:r w:rsidR="00F54CF3"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335BE3"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 xml:space="preserve">prof. Miriam Kenyeres și prof. </w:t>
      </w:r>
      <w:r w:rsidR="00044279" w:rsidRPr="006E4472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  <w:lang w:val="ro-RO"/>
        </w:rPr>
        <w:t>Irina Pop-Păcurar</w:t>
      </w:r>
      <w:r w:rsidR="0034120D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A83D7D" w:rsidRPr="006E4472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pe baza manualului </w:t>
      </w:r>
      <w:r w:rsidR="00A83D7D" w:rsidRPr="006E4472">
        <w:rPr>
          <w:rFonts w:asciiTheme="minorHAnsi" w:hAnsiTheme="minorHAnsi" w:cstheme="minorHAnsi"/>
          <w:b/>
          <w:bCs/>
          <w:i/>
          <w:sz w:val="24"/>
          <w:szCs w:val="24"/>
          <w:lang w:val="ro-RO"/>
        </w:rPr>
        <w:t>Biologie: clasa a VIII-a</w:t>
      </w:r>
      <w:r w:rsidR="00A83D7D" w:rsidRPr="006E4472">
        <w:rPr>
          <w:rFonts w:asciiTheme="minorHAnsi" w:hAnsiTheme="minorHAnsi" w:cstheme="minorHAnsi"/>
          <w:b/>
          <w:bCs/>
          <w:sz w:val="24"/>
          <w:szCs w:val="24"/>
          <w:lang w:val="ro-RO"/>
        </w:rPr>
        <w:t>,</w:t>
      </w:r>
      <w:r w:rsidR="00A83D7D" w:rsidRPr="006E4472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DC2C56" w:rsidRPr="006E4472">
        <w:rPr>
          <w:rFonts w:asciiTheme="minorHAnsi" w:hAnsiTheme="minorHAnsi" w:cstheme="minorHAnsi"/>
          <w:bCs/>
          <w:sz w:val="24"/>
          <w:szCs w:val="24"/>
          <w:lang w:val="ro-RO"/>
        </w:rPr>
        <w:t>autori:</w:t>
      </w:r>
      <w:r w:rsidR="00A83D7D" w:rsidRPr="006E4472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Irina Pop-Păcurar, Dorina Podar. Bucureşti</w:t>
      </w:r>
      <w:r w:rsidR="00DC2C56" w:rsidRPr="006E4472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="00A83D7D" w:rsidRPr="006E4472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Art Klett, 2025</w:t>
      </w:r>
    </w:p>
    <w:sectPr w:rsidR="00A83D7D" w:rsidRPr="003A6DBB" w:rsidSect="002F2C52">
      <w:footerReference w:type="even" r:id="rId7"/>
      <w:footerReference w:type="default" r:id="rId8"/>
      <w:pgSz w:w="16838" w:h="11906" w:orient="landscape"/>
      <w:pgMar w:top="720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9737" w14:textId="77777777" w:rsidR="007D3B8E" w:rsidRDefault="007D3B8E">
      <w:r>
        <w:separator/>
      </w:r>
    </w:p>
  </w:endnote>
  <w:endnote w:type="continuationSeparator" w:id="0">
    <w:p w14:paraId="39452251" w14:textId="77777777" w:rsidR="007D3B8E" w:rsidRDefault="007D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FEA" w14:textId="77777777" w:rsidR="00B06C8C" w:rsidRDefault="00B06C8C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9DFEB" w14:textId="77777777" w:rsidR="00B06C8C" w:rsidRDefault="00B06C8C" w:rsidP="00400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FEC" w14:textId="77777777" w:rsidR="00B06C8C" w:rsidRDefault="00B06C8C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D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9DFED" w14:textId="77777777" w:rsidR="00B06C8C" w:rsidRDefault="00B06C8C" w:rsidP="00400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3E21" w14:textId="77777777" w:rsidR="007D3B8E" w:rsidRDefault="007D3B8E">
      <w:r>
        <w:separator/>
      </w:r>
    </w:p>
  </w:footnote>
  <w:footnote w:type="continuationSeparator" w:id="0">
    <w:p w14:paraId="682E6771" w14:textId="77777777" w:rsidR="007D3B8E" w:rsidRDefault="007D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2A6E6F27"/>
    <w:multiLevelType w:val="hybridMultilevel"/>
    <w:tmpl w:val="A1A22F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C262C"/>
    <w:multiLevelType w:val="hybridMultilevel"/>
    <w:tmpl w:val="4CCA37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37825">
    <w:abstractNumId w:val="0"/>
  </w:num>
  <w:num w:numId="2" w16cid:durableId="72551589">
    <w:abstractNumId w:val="1"/>
  </w:num>
  <w:num w:numId="3" w16cid:durableId="1634796433">
    <w:abstractNumId w:val="2"/>
  </w:num>
  <w:num w:numId="4" w16cid:durableId="517231247">
    <w:abstractNumId w:val="3"/>
  </w:num>
  <w:num w:numId="5" w16cid:durableId="2103645381">
    <w:abstractNumId w:val="4"/>
  </w:num>
  <w:num w:numId="6" w16cid:durableId="1886286033">
    <w:abstractNumId w:val="5"/>
  </w:num>
  <w:num w:numId="7" w16cid:durableId="35664711">
    <w:abstractNumId w:val="10"/>
  </w:num>
  <w:num w:numId="8" w16cid:durableId="119810093">
    <w:abstractNumId w:val="9"/>
  </w:num>
  <w:num w:numId="9" w16cid:durableId="861017159">
    <w:abstractNumId w:val="11"/>
  </w:num>
  <w:num w:numId="10" w16cid:durableId="61566178">
    <w:abstractNumId w:val="8"/>
  </w:num>
  <w:num w:numId="11" w16cid:durableId="530459931">
    <w:abstractNumId w:val="6"/>
  </w:num>
  <w:num w:numId="12" w16cid:durableId="1977907436">
    <w:abstractNumId w:val="13"/>
  </w:num>
  <w:num w:numId="13" w16cid:durableId="1111164766">
    <w:abstractNumId w:val="7"/>
  </w:num>
  <w:num w:numId="14" w16cid:durableId="106193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756"/>
    <w:rsid w:val="00001824"/>
    <w:rsid w:val="00031253"/>
    <w:rsid w:val="00034E2E"/>
    <w:rsid w:val="00044279"/>
    <w:rsid w:val="00066F27"/>
    <w:rsid w:val="00072B01"/>
    <w:rsid w:val="00073735"/>
    <w:rsid w:val="0007622B"/>
    <w:rsid w:val="000773B0"/>
    <w:rsid w:val="00082408"/>
    <w:rsid w:val="00085172"/>
    <w:rsid w:val="00085D6B"/>
    <w:rsid w:val="000914AF"/>
    <w:rsid w:val="00092FFE"/>
    <w:rsid w:val="000A001F"/>
    <w:rsid w:val="000C099C"/>
    <w:rsid w:val="000C35DA"/>
    <w:rsid w:val="000D1448"/>
    <w:rsid w:val="000D2A92"/>
    <w:rsid w:val="000D40B5"/>
    <w:rsid w:val="000D4CF9"/>
    <w:rsid w:val="000D7EFB"/>
    <w:rsid w:val="000E032C"/>
    <w:rsid w:val="000E2BC7"/>
    <w:rsid w:val="000E5412"/>
    <w:rsid w:val="000F06F1"/>
    <w:rsid w:val="000F2758"/>
    <w:rsid w:val="000F5F0F"/>
    <w:rsid w:val="00106A55"/>
    <w:rsid w:val="00111F7F"/>
    <w:rsid w:val="00124ADB"/>
    <w:rsid w:val="0012709C"/>
    <w:rsid w:val="00132347"/>
    <w:rsid w:val="001325F5"/>
    <w:rsid w:val="001536A9"/>
    <w:rsid w:val="00156A04"/>
    <w:rsid w:val="00157228"/>
    <w:rsid w:val="00157F5A"/>
    <w:rsid w:val="00163D34"/>
    <w:rsid w:val="00166B4A"/>
    <w:rsid w:val="00172044"/>
    <w:rsid w:val="001737CC"/>
    <w:rsid w:val="0018139D"/>
    <w:rsid w:val="00181D40"/>
    <w:rsid w:val="00186AB5"/>
    <w:rsid w:val="0018701A"/>
    <w:rsid w:val="001936DC"/>
    <w:rsid w:val="00195B46"/>
    <w:rsid w:val="001A0774"/>
    <w:rsid w:val="001B47C8"/>
    <w:rsid w:val="001B6476"/>
    <w:rsid w:val="001D167C"/>
    <w:rsid w:val="001D7D86"/>
    <w:rsid w:val="001D7E6E"/>
    <w:rsid w:val="001F03B0"/>
    <w:rsid w:val="001F448E"/>
    <w:rsid w:val="001F7CE7"/>
    <w:rsid w:val="00204BC1"/>
    <w:rsid w:val="002057C5"/>
    <w:rsid w:val="002175C9"/>
    <w:rsid w:val="002315ED"/>
    <w:rsid w:val="00240868"/>
    <w:rsid w:val="00250D95"/>
    <w:rsid w:val="00255BAF"/>
    <w:rsid w:val="00261823"/>
    <w:rsid w:val="00261D20"/>
    <w:rsid w:val="00264F46"/>
    <w:rsid w:val="00265E10"/>
    <w:rsid w:val="0027048B"/>
    <w:rsid w:val="0027765A"/>
    <w:rsid w:val="00282297"/>
    <w:rsid w:val="00283CBC"/>
    <w:rsid w:val="002B64BD"/>
    <w:rsid w:val="002C22AA"/>
    <w:rsid w:val="002C6881"/>
    <w:rsid w:val="002D5C9D"/>
    <w:rsid w:val="002D6DC1"/>
    <w:rsid w:val="002F2C52"/>
    <w:rsid w:val="00307335"/>
    <w:rsid w:val="00307E00"/>
    <w:rsid w:val="00313B4B"/>
    <w:rsid w:val="00320263"/>
    <w:rsid w:val="00335BE3"/>
    <w:rsid w:val="0034120D"/>
    <w:rsid w:val="003422C2"/>
    <w:rsid w:val="00343BEC"/>
    <w:rsid w:val="00346897"/>
    <w:rsid w:val="003515FA"/>
    <w:rsid w:val="003519B4"/>
    <w:rsid w:val="00356ABC"/>
    <w:rsid w:val="003677DE"/>
    <w:rsid w:val="00383DF5"/>
    <w:rsid w:val="00385610"/>
    <w:rsid w:val="00390297"/>
    <w:rsid w:val="00390D71"/>
    <w:rsid w:val="00391277"/>
    <w:rsid w:val="003969D5"/>
    <w:rsid w:val="0039756E"/>
    <w:rsid w:val="003A0466"/>
    <w:rsid w:val="003A6DBB"/>
    <w:rsid w:val="003B44E4"/>
    <w:rsid w:val="003B4D49"/>
    <w:rsid w:val="003B6175"/>
    <w:rsid w:val="003B68BA"/>
    <w:rsid w:val="003C5640"/>
    <w:rsid w:val="003C6B5A"/>
    <w:rsid w:val="003D1E5E"/>
    <w:rsid w:val="003F316D"/>
    <w:rsid w:val="003F5383"/>
    <w:rsid w:val="003F5511"/>
    <w:rsid w:val="004004EC"/>
    <w:rsid w:val="00420D20"/>
    <w:rsid w:val="00433777"/>
    <w:rsid w:val="00441603"/>
    <w:rsid w:val="004546D5"/>
    <w:rsid w:val="004605FE"/>
    <w:rsid w:val="00472F34"/>
    <w:rsid w:val="004734A1"/>
    <w:rsid w:val="00482252"/>
    <w:rsid w:val="00486E9B"/>
    <w:rsid w:val="00487C2D"/>
    <w:rsid w:val="0049148D"/>
    <w:rsid w:val="00491EE4"/>
    <w:rsid w:val="00495170"/>
    <w:rsid w:val="00495A52"/>
    <w:rsid w:val="004A3187"/>
    <w:rsid w:val="004B4FC4"/>
    <w:rsid w:val="004B58C8"/>
    <w:rsid w:val="004C2479"/>
    <w:rsid w:val="004C3969"/>
    <w:rsid w:val="004C7A24"/>
    <w:rsid w:val="004D4393"/>
    <w:rsid w:val="004D7721"/>
    <w:rsid w:val="004E67D8"/>
    <w:rsid w:val="004F709C"/>
    <w:rsid w:val="00524254"/>
    <w:rsid w:val="0052673C"/>
    <w:rsid w:val="00526C3E"/>
    <w:rsid w:val="00527995"/>
    <w:rsid w:val="005302D6"/>
    <w:rsid w:val="005377C4"/>
    <w:rsid w:val="005435FE"/>
    <w:rsid w:val="005563A1"/>
    <w:rsid w:val="00587AA6"/>
    <w:rsid w:val="005970BC"/>
    <w:rsid w:val="005B5D1C"/>
    <w:rsid w:val="005C2D9E"/>
    <w:rsid w:val="005D1C2F"/>
    <w:rsid w:val="005D3C5B"/>
    <w:rsid w:val="005D68C7"/>
    <w:rsid w:val="005E11CA"/>
    <w:rsid w:val="005F616E"/>
    <w:rsid w:val="00615DE8"/>
    <w:rsid w:val="00625E13"/>
    <w:rsid w:val="006264EE"/>
    <w:rsid w:val="00631511"/>
    <w:rsid w:val="00631721"/>
    <w:rsid w:val="00633521"/>
    <w:rsid w:val="00661C11"/>
    <w:rsid w:val="00664441"/>
    <w:rsid w:val="00664CE1"/>
    <w:rsid w:val="0067397B"/>
    <w:rsid w:val="00685FF9"/>
    <w:rsid w:val="006A5EB7"/>
    <w:rsid w:val="006B19FF"/>
    <w:rsid w:val="006B6F43"/>
    <w:rsid w:val="006C46A7"/>
    <w:rsid w:val="006D6B00"/>
    <w:rsid w:val="006E0F54"/>
    <w:rsid w:val="006E1E38"/>
    <w:rsid w:val="006E3993"/>
    <w:rsid w:val="006E4472"/>
    <w:rsid w:val="006F2ECB"/>
    <w:rsid w:val="006F6D55"/>
    <w:rsid w:val="006F7561"/>
    <w:rsid w:val="006F7C3F"/>
    <w:rsid w:val="00721B60"/>
    <w:rsid w:val="00734278"/>
    <w:rsid w:val="00736762"/>
    <w:rsid w:val="007451F1"/>
    <w:rsid w:val="00745302"/>
    <w:rsid w:val="00746437"/>
    <w:rsid w:val="007468EA"/>
    <w:rsid w:val="00747F33"/>
    <w:rsid w:val="007561EF"/>
    <w:rsid w:val="007577C8"/>
    <w:rsid w:val="007770D4"/>
    <w:rsid w:val="007868BC"/>
    <w:rsid w:val="00786B2E"/>
    <w:rsid w:val="0079339D"/>
    <w:rsid w:val="00795142"/>
    <w:rsid w:val="007B2961"/>
    <w:rsid w:val="007D3B8E"/>
    <w:rsid w:val="007D6B1F"/>
    <w:rsid w:val="007D71F6"/>
    <w:rsid w:val="007E0756"/>
    <w:rsid w:val="007E41EC"/>
    <w:rsid w:val="008147B4"/>
    <w:rsid w:val="00822554"/>
    <w:rsid w:val="00824A64"/>
    <w:rsid w:val="0083004B"/>
    <w:rsid w:val="008350C8"/>
    <w:rsid w:val="00843883"/>
    <w:rsid w:val="00852BA6"/>
    <w:rsid w:val="00866DA9"/>
    <w:rsid w:val="00870A40"/>
    <w:rsid w:val="00885F60"/>
    <w:rsid w:val="008B405C"/>
    <w:rsid w:val="008B465D"/>
    <w:rsid w:val="008C03BF"/>
    <w:rsid w:val="008C235D"/>
    <w:rsid w:val="008C54CF"/>
    <w:rsid w:val="008E5857"/>
    <w:rsid w:val="008E739D"/>
    <w:rsid w:val="009016D7"/>
    <w:rsid w:val="00915CCE"/>
    <w:rsid w:val="009242FB"/>
    <w:rsid w:val="00936C30"/>
    <w:rsid w:val="00937B98"/>
    <w:rsid w:val="00940260"/>
    <w:rsid w:val="00940B87"/>
    <w:rsid w:val="00950499"/>
    <w:rsid w:val="00981C44"/>
    <w:rsid w:val="0098229E"/>
    <w:rsid w:val="009936FA"/>
    <w:rsid w:val="00997766"/>
    <w:rsid w:val="009A0734"/>
    <w:rsid w:val="009A2D7A"/>
    <w:rsid w:val="009A4E41"/>
    <w:rsid w:val="009B5FE4"/>
    <w:rsid w:val="009C20C6"/>
    <w:rsid w:val="009E11DA"/>
    <w:rsid w:val="009F0F86"/>
    <w:rsid w:val="00A057F3"/>
    <w:rsid w:val="00A22D10"/>
    <w:rsid w:val="00A2649B"/>
    <w:rsid w:val="00A40E26"/>
    <w:rsid w:val="00A46423"/>
    <w:rsid w:val="00A47F65"/>
    <w:rsid w:val="00A50FFF"/>
    <w:rsid w:val="00A57344"/>
    <w:rsid w:val="00A64F0E"/>
    <w:rsid w:val="00A71756"/>
    <w:rsid w:val="00A83D7D"/>
    <w:rsid w:val="00A86D05"/>
    <w:rsid w:val="00A9654A"/>
    <w:rsid w:val="00AA33DD"/>
    <w:rsid w:val="00AA74FE"/>
    <w:rsid w:val="00AB0B7E"/>
    <w:rsid w:val="00AB17E9"/>
    <w:rsid w:val="00AB4483"/>
    <w:rsid w:val="00AB5826"/>
    <w:rsid w:val="00AB66BF"/>
    <w:rsid w:val="00AC1C56"/>
    <w:rsid w:val="00AC48FC"/>
    <w:rsid w:val="00AC4E52"/>
    <w:rsid w:val="00AD05AE"/>
    <w:rsid w:val="00AD2545"/>
    <w:rsid w:val="00AD6CE3"/>
    <w:rsid w:val="00AE21AE"/>
    <w:rsid w:val="00AF5632"/>
    <w:rsid w:val="00B03D17"/>
    <w:rsid w:val="00B04700"/>
    <w:rsid w:val="00B05E04"/>
    <w:rsid w:val="00B06C8C"/>
    <w:rsid w:val="00B12E6E"/>
    <w:rsid w:val="00B33D31"/>
    <w:rsid w:val="00B414B0"/>
    <w:rsid w:val="00B4315D"/>
    <w:rsid w:val="00B71B9F"/>
    <w:rsid w:val="00B843C3"/>
    <w:rsid w:val="00BA3AB7"/>
    <w:rsid w:val="00BA726D"/>
    <w:rsid w:val="00BC3395"/>
    <w:rsid w:val="00BD3DEB"/>
    <w:rsid w:val="00BE0B79"/>
    <w:rsid w:val="00BF0C18"/>
    <w:rsid w:val="00BF2617"/>
    <w:rsid w:val="00C052CA"/>
    <w:rsid w:val="00C05BA1"/>
    <w:rsid w:val="00C13B7D"/>
    <w:rsid w:val="00C15987"/>
    <w:rsid w:val="00C16A02"/>
    <w:rsid w:val="00C309D8"/>
    <w:rsid w:val="00C41E02"/>
    <w:rsid w:val="00C441D1"/>
    <w:rsid w:val="00C52598"/>
    <w:rsid w:val="00C801A6"/>
    <w:rsid w:val="00C92390"/>
    <w:rsid w:val="00CA14CA"/>
    <w:rsid w:val="00CA188A"/>
    <w:rsid w:val="00CA3BA1"/>
    <w:rsid w:val="00CA5DEA"/>
    <w:rsid w:val="00CB6840"/>
    <w:rsid w:val="00CB6988"/>
    <w:rsid w:val="00CC444F"/>
    <w:rsid w:val="00CD3FC9"/>
    <w:rsid w:val="00CD57C1"/>
    <w:rsid w:val="00CD6181"/>
    <w:rsid w:val="00CD6FED"/>
    <w:rsid w:val="00CF2249"/>
    <w:rsid w:val="00CF2F58"/>
    <w:rsid w:val="00CF4F5B"/>
    <w:rsid w:val="00D07A16"/>
    <w:rsid w:val="00D1036B"/>
    <w:rsid w:val="00D14422"/>
    <w:rsid w:val="00D16200"/>
    <w:rsid w:val="00D273F6"/>
    <w:rsid w:val="00D31FAB"/>
    <w:rsid w:val="00D3574E"/>
    <w:rsid w:val="00D4118A"/>
    <w:rsid w:val="00D5138B"/>
    <w:rsid w:val="00D52280"/>
    <w:rsid w:val="00D6798F"/>
    <w:rsid w:val="00D720F0"/>
    <w:rsid w:val="00D82386"/>
    <w:rsid w:val="00D85F43"/>
    <w:rsid w:val="00D86B0E"/>
    <w:rsid w:val="00D90F98"/>
    <w:rsid w:val="00D96F67"/>
    <w:rsid w:val="00DA3E38"/>
    <w:rsid w:val="00DC09E1"/>
    <w:rsid w:val="00DC2C56"/>
    <w:rsid w:val="00DC3AAA"/>
    <w:rsid w:val="00DC6B10"/>
    <w:rsid w:val="00DE06E0"/>
    <w:rsid w:val="00DE1BAA"/>
    <w:rsid w:val="00DE6DC5"/>
    <w:rsid w:val="00DF0AEA"/>
    <w:rsid w:val="00DF7121"/>
    <w:rsid w:val="00E122ED"/>
    <w:rsid w:val="00E16249"/>
    <w:rsid w:val="00E314C5"/>
    <w:rsid w:val="00E44BA9"/>
    <w:rsid w:val="00E53AAB"/>
    <w:rsid w:val="00E53F69"/>
    <w:rsid w:val="00E7087B"/>
    <w:rsid w:val="00E7336D"/>
    <w:rsid w:val="00E759C8"/>
    <w:rsid w:val="00E75BC4"/>
    <w:rsid w:val="00E77418"/>
    <w:rsid w:val="00E97F79"/>
    <w:rsid w:val="00EB7C38"/>
    <w:rsid w:val="00EC00D6"/>
    <w:rsid w:val="00EE6517"/>
    <w:rsid w:val="00EF391E"/>
    <w:rsid w:val="00EF5BE2"/>
    <w:rsid w:val="00F00FEE"/>
    <w:rsid w:val="00F0306A"/>
    <w:rsid w:val="00F1639A"/>
    <w:rsid w:val="00F174AD"/>
    <w:rsid w:val="00F27770"/>
    <w:rsid w:val="00F33A97"/>
    <w:rsid w:val="00F47BF5"/>
    <w:rsid w:val="00F5108F"/>
    <w:rsid w:val="00F54CF3"/>
    <w:rsid w:val="00F602A3"/>
    <w:rsid w:val="00F67DDD"/>
    <w:rsid w:val="00F86D5B"/>
    <w:rsid w:val="00F92CC5"/>
    <w:rsid w:val="00F95651"/>
    <w:rsid w:val="00FA0CC0"/>
    <w:rsid w:val="00FA3E9D"/>
    <w:rsid w:val="00FA4AC6"/>
    <w:rsid w:val="00FB162B"/>
    <w:rsid w:val="00FB72FF"/>
    <w:rsid w:val="00FC1A5B"/>
    <w:rsid w:val="00FC33C4"/>
    <w:rsid w:val="00FC352D"/>
    <w:rsid w:val="00FC661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09DD48"/>
  <w15:docId w15:val="{B7C5077A-0CB9-4CA0-9AA5-0C62659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paragraph" w:customStyle="1" w:styleId="Default">
    <w:name w:val="Default"/>
    <w:rsid w:val="00FB162B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rsid w:val="00FB162B"/>
    <w:pPr>
      <w:spacing w:line="221" w:lineRule="atLeast"/>
    </w:pPr>
    <w:rPr>
      <w:rFonts w:cs="Times New Roman"/>
      <w:color w:val="auto"/>
    </w:rPr>
  </w:style>
  <w:style w:type="character" w:customStyle="1" w:styleId="A0">
    <w:name w:val="A0"/>
    <w:rsid w:val="00FB162B"/>
    <w:rPr>
      <w:rFonts w:cs="Roboto Condensed"/>
      <w:color w:val="000000"/>
      <w:sz w:val="20"/>
      <w:szCs w:val="20"/>
    </w:rPr>
  </w:style>
  <w:style w:type="paragraph" w:customStyle="1" w:styleId="Pa6">
    <w:name w:val="Pa6"/>
    <w:basedOn w:val="Default"/>
    <w:next w:val="Default"/>
    <w:rsid w:val="00166B4A"/>
    <w:pPr>
      <w:spacing w:line="221" w:lineRule="atLeast"/>
    </w:pPr>
    <w:rPr>
      <w:rFonts w:cs="Times New Roman"/>
      <w:color w:val="auto"/>
    </w:rPr>
  </w:style>
  <w:style w:type="character" w:customStyle="1" w:styleId="A8">
    <w:name w:val="A8"/>
    <w:rsid w:val="00166B4A"/>
    <w:rPr>
      <w:rFonts w:cs="Roboto Condensed"/>
      <w:color w:val="000000"/>
      <w:sz w:val="20"/>
      <w:szCs w:val="20"/>
    </w:rPr>
  </w:style>
  <w:style w:type="character" w:customStyle="1" w:styleId="A5">
    <w:name w:val="A5"/>
    <w:rsid w:val="00AD05AE"/>
    <w:rPr>
      <w:rFonts w:cs="Roboto Condensed"/>
      <w:color w:val="000000"/>
    </w:rPr>
  </w:style>
  <w:style w:type="paragraph" w:styleId="ListParagraph">
    <w:name w:val="List Paragraph"/>
    <w:basedOn w:val="Normal"/>
    <w:uiPriority w:val="34"/>
    <w:qFormat/>
    <w:rsid w:val="00B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UU72NWTEV7VQ-307837644-23178</_dlc_DocId>
    <_dlc_DocIdUrl xmlns="41c1646d-5184-413f-bac3-1d0102adbf42">
      <Url>https://artklettro.sharepoint.com/sites/share/b-side tech/_layouts/15/DocIdRedir.aspx?ID=UU72NWTEV7VQ-307837644-23178</Url>
      <Description>UU72NWTEV7VQ-307837644-23178</Description>
    </_dlc_DocIdUrl>
  </documentManagement>
</p:properties>
</file>

<file path=customXml/itemProps1.xml><?xml version="1.0" encoding="utf-8"?>
<ds:datastoreItem xmlns:ds="http://schemas.openxmlformats.org/officeDocument/2006/customXml" ds:itemID="{2E40F35F-564E-4897-A0FA-96E2A710A577}"/>
</file>

<file path=customXml/itemProps2.xml><?xml version="1.0" encoding="utf-8"?>
<ds:datastoreItem xmlns:ds="http://schemas.openxmlformats.org/officeDocument/2006/customXml" ds:itemID="{DC34A6E5-7B31-49A6-B43E-DE4C8BE6270A}"/>
</file>

<file path=customXml/itemProps3.xml><?xml version="1.0" encoding="utf-8"?>
<ds:datastoreItem xmlns:ds="http://schemas.openxmlformats.org/officeDocument/2006/customXml" ds:itemID="{EDE3F662-62EC-4F95-859E-BA17383FE08D}"/>
</file>

<file path=customXml/itemProps4.xml><?xml version="1.0" encoding="utf-8"?>
<ds:datastoreItem xmlns:ds="http://schemas.openxmlformats.org/officeDocument/2006/customXml" ds:itemID="{64341772-69D3-4B13-AE7A-A0396E536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Planificare anualã</vt:lpstr>
    </vt:vector>
  </TitlesOfParts>
  <Company>Microsoft, Inc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creator>ssf</dc:creator>
  <cp:lastModifiedBy>Mihaela Stanescu</cp:lastModifiedBy>
  <cp:revision>19</cp:revision>
  <cp:lastPrinted>2022-07-30T14:55:00Z</cp:lastPrinted>
  <dcterms:created xsi:type="dcterms:W3CDTF">2025-06-30T10:30:00Z</dcterms:created>
  <dcterms:modified xsi:type="dcterms:W3CDTF">2025-07-08T10:55:00Z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2d600a98-0aad-4bfb-a2ae-be23f7086548</vt:lpwstr>
  </property>
</Properties>
</file>