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919E" w14:textId="4EAD0D4A" w:rsidR="004053FD" w:rsidRPr="00426AB8" w:rsidRDefault="004053FD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suppressAutoHyphens w:val="0"/>
        <w:overflowPunct/>
        <w:autoSpaceDN w:val="0"/>
        <w:adjustRightInd w:val="0"/>
        <w:textAlignment w:val="auto"/>
        <w:rPr>
          <w:color w:val="0070C0"/>
          <w:sz w:val="24"/>
          <w:szCs w:val="24"/>
          <w:lang w:eastAsia="en-US"/>
        </w:rPr>
      </w:pPr>
      <w:r w:rsidRPr="00426AB8">
        <w:rPr>
          <w:i/>
          <w:iCs/>
          <w:color w:val="000000"/>
          <w:sz w:val="24"/>
          <w:szCs w:val="24"/>
          <w:lang w:eastAsia="en-US"/>
        </w:rPr>
        <w:t xml:space="preserve">Anul școlar: </w:t>
      </w:r>
      <w:r w:rsidR="00651FF2">
        <w:rPr>
          <w:b/>
          <w:color w:val="0070C0"/>
          <w:sz w:val="24"/>
          <w:szCs w:val="24"/>
          <w:lang w:eastAsia="en-US"/>
        </w:rPr>
        <w:t>2024-2025</w:t>
      </w:r>
      <w:r w:rsidR="00651FF2">
        <w:rPr>
          <w:b/>
          <w:color w:val="0070C0"/>
          <w:sz w:val="24"/>
          <w:szCs w:val="24"/>
          <w:lang w:eastAsia="en-US"/>
        </w:rPr>
        <w:tab/>
      </w:r>
      <w:r w:rsidR="00651FF2">
        <w:rPr>
          <w:b/>
          <w:color w:val="0070C0"/>
          <w:sz w:val="24"/>
          <w:szCs w:val="24"/>
          <w:lang w:eastAsia="en-US"/>
        </w:rPr>
        <w:tab/>
        <w:t xml:space="preserve">     </w:t>
      </w:r>
      <w:r w:rsidR="009D5B5F">
        <w:rPr>
          <w:b/>
          <w:color w:val="0070C0"/>
          <w:sz w:val="24"/>
          <w:szCs w:val="24"/>
          <w:lang w:eastAsia="en-US"/>
        </w:rPr>
        <w:t xml:space="preserve">                                 </w:t>
      </w:r>
      <w:r w:rsidR="009D5B5F">
        <w:rPr>
          <w:b/>
          <w:color w:val="0070C0"/>
          <w:sz w:val="24"/>
          <w:szCs w:val="24"/>
          <w:lang w:eastAsia="en-US"/>
        </w:rPr>
        <w:tab/>
      </w:r>
      <w:r w:rsidR="009D5B5F">
        <w:rPr>
          <w:b/>
          <w:color w:val="0070C0"/>
          <w:sz w:val="24"/>
          <w:szCs w:val="24"/>
          <w:lang w:eastAsia="en-US"/>
        </w:rPr>
        <w:tab/>
      </w:r>
      <w:r w:rsidR="009D5B5F">
        <w:rPr>
          <w:b/>
          <w:color w:val="0070C0"/>
          <w:sz w:val="24"/>
          <w:szCs w:val="24"/>
          <w:lang w:eastAsia="en-US"/>
        </w:rPr>
        <w:tab/>
      </w:r>
      <w:r w:rsidR="009D5B5F">
        <w:rPr>
          <w:b/>
          <w:color w:val="0070C0"/>
          <w:sz w:val="24"/>
          <w:szCs w:val="24"/>
          <w:lang w:eastAsia="en-US"/>
        </w:rPr>
        <w:tab/>
      </w:r>
      <w:r w:rsidR="009D5B5F">
        <w:rPr>
          <w:b/>
          <w:color w:val="0070C0"/>
          <w:sz w:val="24"/>
          <w:szCs w:val="24"/>
          <w:lang w:eastAsia="en-US"/>
        </w:rPr>
        <w:tab/>
      </w:r>
      <w:r w:rsidR="009D5B5F">
        <w:rPr>
          <w:b/>
          <w:color w:val="0070C0"/>
          <w:sz w:val="24"/>
          <w:szCs w:val="24"/>
          <w:lang w:eastAsia="en-US"/>
        </w:rPr>
        <w:tab/>
      </w:r>
      <w:r w:rsidR="009D5B5F" w:rsidRPr="009D5B5F">
        <w:rPr>
          <w:i/>
          <w:iCs/>
          <w:color w:val="000000"/>
          <w:sz w:val="24"/>
          <w:szCs w:val="24"/>
          <w:lang w:eastAsia="en-US"/>
        </w:rPr>
        <w:t xml:space="preserve"> </w:t>
      </w:r>
      <w:r w:rsidR="009D5B5F" w:rsidRPr="00426AB8">
        <w:rPr>
          <w:i/>
          <w:iCs/>
          <w:color w:val="000000"/>
          <w:sz w:val="24"/>
          <w:szCs w:val="24"/>
          <w:lang w:eastAsia="en-US"/>
        </w:rPr>
        <w:t>Profesor:</w:t>
      </w:r>
    </w:p>
    <w:p w14:paraId="2EE835D0" w14:textId="3F0839BD" w:rsidR="00905F3C" w:rsidRPr="00426AB8" w:rsidRDefault="004053FD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426AB8">
        <w:rPr>
          <w:i/>
          <w:iCs/>
          <w:color w:val="000000"/>
          <w:sz w:val="24"/>
          <w:szCs w:val="24"/>
          <w:lang w:eastAsia="en-US"/>
        </w:rPr>
        <w:t xml:space="preserve">Unitatea de învățământ: </w:t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="00374BDB">
        <w:rPr>
          <w:color w:val="000000"/>
          <w:sz w:val="24"/>
          <w:szCs w:val="24"/>
          <w:lang w:eastAsia="en-US"/>
        </w:rPr>
        <w:tab/>
      </w:r>
      <w:r w:rsidRPr="00426AB8">
        <w:rPr>
          <w:i/>
          <w:iCs/>
          <w:color w:val="000000"/>
          <w:sz w:val="24"/>
          <w:szCs w:val="24"/>
          <w:lang w:eastAsia="en-US"/>
        </w:rPr>
        <w:t xml:space="preserve"> </w:t>
      </w:r>
    </w:p>
    <w:p w14:paraId="1D65371E" w14:textId="77777777" w:rsidR="004053FD" w:rsidRPr="00426AB8" w:rsidRDefault="004053FD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426AB8">
        <w:rPr>
          <w:i/>
          <w:iCs/>
          <w:color w:val="000000"/>
          <w:sz w:val="24"/>
          <w:szCs w:val="24"/>
          <w:lang w:eastAsia="en-US"/>
        </w:rPr>
        <w:t xml:space="preserve">Aria curriculară: </w:t>
      </w:r>
      <w:r w:rsidR="00436571" w:rsidRPr="004F5F08">
        <w:rPr>
          <w:b/>
          <w:bCs/>
          <w:color w:val="0070C0"/>
          <w:sz w:val="24"/>
          <w:szCs w:val="24"/>
          <w:lang w:eastAsia="en-US"/>
        </w:rPr>
        <w:t>Matematică și științe ale naturii</w:t>
      </w:r>
    </w:p>
    <w:p w14:paraId="4F004979" w14:textId="77777777" w:rsidR="004053FD" w:rsidRPr="00426AB8" w:rsidRDefault="004053FD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suppressAutoHyphens w:val="0"/>
        <w:overflowPunct/>
        <w:autoSpaceDN w:val="0"/>
        <w:adjustRightInd w:val="0"/>
        <w:jc w:val="both"/>
        <w:textAlignment w:val="auto"/>
        <w:rPr>
          <w:color w:val="0070C0"/>
          <w:sz w:val="24"/>
          <w:szCs w:val="24"/>
          <w:lang w:eastAsia="en-US"/>
        </w:rPr>
      </w:pPr>
      <w:r w:rsidRPr="00426AB8">
        <w:rPr>
          <w:i/>
          <w:iCs/>
          <w:color w:val="000000"/>
          <w:sz w:val="24"/>
          <w:szCs w:val="24"/>
          <w:lang w:eastAsia="en-US"/>
        </w:rPr>
        <w:t xml:space="preserve">Disciplina de învățământ: </w:t>
      </w:r>
      <w:r w:rsidR="00436571" w:rsidRPr="00426AB8">
        <w:rPr>
          <w:b/>
          <w:color w:val="0070C0"/>
          <w:sz w:val="24"/>
          <w:szCs w:val="24"/>
          <w:lang w:eastAsia="en-US"/>
        </w:rPr>
        <w:t>Biologie</w:t>
      </w:r>
    </w:p>
    <w:p w14:paraId="590F7D0C" w14:textId="5FE39EC8" w:rsidR="004053FD" w:rsidRPr="00426AB8" w:rsidRDefault="004053FD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426AB8">
        <w:rPr>
          <w:i/>
          <w:iCs/>
          <w:color w:val="000000"/>
          <w:sz w:val="24"/>
          <w:szCs w:val="24"/>
          <w:lang w:eastAsia="en-US"/>
        </w:rPr>
        <w:t xml:space="preserve">Clasa: </w:t>
      </w:r>
      <w:r w:rsidRPr="00426AB8">
        <w:rPr>
          <w:b/>
          <w:color w:val="0070C0"/>
          <w:sz w:val="24"/>
          <w:szCs w:val="24"/>
          <w:lang w:eastAsia="en-US"/>
        </w:rPr>
        <w:t>a V</w:t>
      </w:r>
      <w:r w:rsidR="0044304A">
        <w:rPr>
          <w:b/>
          <w:color w:val="0070C0"/>
          <w:sz w:val="24"/>
          <w:szCs w:val="24"/>
          <w:lang w:eastAsia="en-US"/>
        </w:rPr>
        <w:t>I</w:t>
      </w:r>
      <w:r w:rsidR="00651FF2">
        <w:rPr>
          <w:b/>
          <w:color w:val="0070C0"/>
          <w:sz w:val="24"/>
          <w:szCs w:val="24"/>
          <w:lang w:eastAsia="en-US"/>
        </w:rPr>
        <w:t>I</w:t>
      </w:r>
      <w:r w:rsidRPr="00426AB8">
        <w:rPr>
          <w:b/>
          <w:color w:val="0070C0"/>
          <w:sz w:val="24"/>
          <w:szCs w:val="24"/>
          <w:lang w:eastAsia="en-US"/>
        </w:rPr>
        <w:t>-a</w:t>
      </w:r>
      <w:r w:rsidRPr="00426AB8">
        <w:rPr>
          <w:color w:val="0070C0"/>
          <w:sz w:val="24"/>
          <w:szCs w:val="24"/>
          <w:lang w:eastAsia="en-US"/>
        </w:rPr>
        <w:t xml:space="preserve"> </w:t>
      </w:r>
    </w:p>
    <w:p w14:paraId="423D2A3F" w14:textId="77777777" w:rsidR="007820C1" w:rsidRPr="000625B2" w:rsidRDefault="0044304A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suppressAutoHyphens w:val="0"/>
        <w:overflowPunct/>
        <w:autoSpaceDN w:val="0"/>
        <w:adjustRightInd w:val="0"/>
        <w:jc w:val="both"/>
        <w:textAlignment w:val="auto"/>
        <w:rPr>
          <w:b/>
          <w:color w:val="0070C0"/>
          <w:sz w:val="24"/>
          <w:szCs w:val="24"/>
          <w:lang w:eastAsia="en-US"/>
        </w:rPr>
      </w:pPr>
      <w:r w:rsidRPr="006015B7">
        <w:rPr>
          <w:i/>
          <w:iCs/>
          <w:color w:val="000000"/>
          <w:sz w:val="24"/>
          <w:szCs w:val="24"/>
          <w:lang w:eastAsia="en-US"/>
        </w:rPr>
        <w:t>Nr. de ore pe săptămână:</w:t>
      </w:r>
      <w:r>
        <w:rPr>
          <w:color w:val="000000"/>
          <w:sz w:val="24"/>
          <w:szCs w:val="24"/>
          <w:lang w:eastAsia="en-US"/>
        </w:rPr>
        <w:t xml:space="preserve"> </w:t>
      </w:r>
      <w:r w:rsidRPr="000625B2">
        <w:rPr>
          <w:b/>
          <w:color w:val="0070C0"/>
          <w:sz w:val="24"/>
          <w:szCs w:val="24"/>
          <w:lang w:eastAsia="en-US"/>
        </w:rPr>
        <w:t>2</w:t>
      </w:r>
    </w:p>
    <w:p w14:paraId="731E8A06" w14:textId="7604F2B3" w:rsidR="00D07972" w:rsidRDefault="004053FD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iCs/>
          <w:color w:val="000000"/>
          <w:sz w:val="24"/>
          <w:szCs w:val="24"/>
          <w:lang w:eastAsia="en-US"/>
        </w:rPr>
      </w:pPr>
      <w:r w:rsidRPr="0044304A">
        <w:rPr>
          <w:i/>
          <w:iCs/>
          <w:color w:val="000000"/>
          <w:sz w:val="24"/>
          <w:szCs w:val="24"/>
          <w:lang w:eastAsia="en-US"/>
        </w:rPr>
        <w:t>Resurse utilizate:</w:t>
      </w:r>
      <w:r w:rsidR="00A14EA0" w:rsidRPr="0044304A">
        <w:rPr>
          <w:iCs/>
          <w:color w:val="000000"/>
          <w:sz w:val="24"/>
          <w:szCs w:val="24"/>
          <w:lang w:eastAsia="en-US"/>
        </w:rPr>
        <w:t xml:space="preserve"> </w:t>
      </w:r>
      <w:r w:rsidR="00FE586D" w:rsidRPr="0044304A">
        <w:rPr>
          <w:iCs/>
          <w:color w:val="000000"/>
          <w:sz w:val="24"/>
          <w:szCs w:val="24"/>
          <w:lang w:eastAsia="en-US"/>
        </w:rPr>
        <w:t xml:space="preserve"> </w:t>
      </w:r>
    </w:p>
    <w:p w14:paraId="36DFADF2" w14:textId="77777777" w:rsidR="00C97B7A" w:rsidRPr="00C97B7A" w:rsidRDefault="00C97B7A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iCs/>
          <w:color w:val="000000"/>
          <w:sz w:val="24"/>
          <w:szCs w:val="24"/>
          <w:lang w:eastAsia="en-US"/>
        </w:rPr>
      </w:pPr>
    </w:p>
    <w:p w14:paraId="3096BC65" w14:textId="6C347FFF" w:rsidR="00C26350" w:rsidRDefault="00436571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rStyle w:val="A0"/>
          <w:rFonts w:cs="Times New Roman"/>
          <w:iCs/>
          <w:sz w:val="24"/>
          <w:szCs w:val="24"/>
          <w:lang w:eastAsia="en-US"/>
        </w:rPr>
      </w:pPr>
      <w:r w:rsidRPr="00827C32">
        <w:rPr>
          <w:b/>
          <w:bCs/>
          <w:i/>
          <w:iCs/>
          <w:color w:val="0070C0"/>
          <w:sz w:val="24"/>
          <w:szCs w:val="24"/>
          <w:lang w:eastAsia="en-US"/>
        </w:rPr>
        <w:t>Biologie</w:t>
      </w:r>
      <w:r w:rsidR="004053FD" w:rsidRPr="00827C32">
        <w:rPr>
          <w:b/>
          <w:bCs/>
          <w:i/>
          <w:iCs/>
          <w:color w:val="0070C0"/>
          <w:sz w:val="24"/>
          <w:szCs w:val="24"/>
          <w:lang w:eastAsia="en-US"/>
        </w:rPr>
        <w:t>. Clasa a V</w:t>
      </w:r>
      <w:r w:rsidR="0044304A" w:rsidRPr="00827C32">
        <w:rPr>
          <w:b/>
          <w:bCs/>
          <w:i/>
          <w:iCs/>
          <w:color w:val="0070C0"/>
          <w:sz w:val="24"/>
          <w:szCs w:val="24"/>
          <w:lang w:eastAsia="en-US"/>
        </w:rPr>
        <w:t>I</w:t>
      </w:r>
      <w:r w:rsidR="00651FF2">
        <w:rPr>
          <w:b/>
          <w:bCs/>
          <w:i/>
          <w:iCs/>
          <w:color w:val="0070C0"/>
          <w:sz w:val="24"/>
          <w:szCs w:val="24"/>
          <w:lang w:eastAsia="en-US"/>
        </w:rPr>
        <w:t>I</w:t>
      </w:r>
      <w:r w:rsidR="004053FD" w:rsidRPr="00827C32">
        <w:rPr>
          <w:b/>
          <w:bCs/>
          <w:i/>
          <w:iCs/>
          <w:color w:val="0070C0"/>
          <w:sz w:val="24"/>
          <w:szCs w:val="24"/>
          <w:lang w:eastAsia="en-US"/>
        </w:rPr>
        <w:t>-a</w:t>
      </w:r>
      <w:r w:rsidR="007116EE" w:rsidRPr="00827C32">
        <w:rPr>
          <w:sz w:val="24"/>
          <w:szCs w:val="24"/>
          <w:lang w:eastAsia="en-US"/>
        </w:rPr>
        <w:t xml:space="preserve">, </w:t>
      </w:r>
      <w:r w:rsidR="004053FD" w:rsidRPr="0044304A">
        <w:rPr>
          <w:color w:val="000000"/>
          <w:sz w:val="24"/>
          <w:szCs w:val="24"/>
          <w:lang w:eastAsia="en-US"/>
        </w:rPr>
        <w:t>autori</w:t>
      </w:r>
      <w:r w:rsidR="007820C1" w:rsidRPr="0044304A">
        <w:rPr>
          <w:color w:val="000000"/>
          <w:sz w:val="24"/>
          <w:szCs w:val="24"/>
          <w:lang w:eastAsia="en-US"/>
        </w:rPr>
        <w:t>:</w:t>
      </w:r>
      <w:r w:rsidRPr="0044304A">
        <w:rPr>
          <w:color w:val="000000"/>
          <w:sz w:val="24"/>
          <w:szCs w:val="24"/>
          <w:lang w:eastAsia="en-US"/>
        </w:rPr>
        <w:t xml:space="preserve"> I</w:t>
      </w:r>
      <w:r w:rsidR="00651FF2">
        <w:rPr>
          <w:color w:val="000000"/>
          <w:sz w:val="24"/>
          <w:szCs w:val="24"/>
          <w:lang w:eastAsia="en-US"/>
        </w:rPr>
        <w:t>rina Pop-Păcurar, Dorina Podar</w:t>
      </w:r>
      <w:r w:rsidR="0044304A" w:rsidRPr="0044304A">
        <w:rPr>
          <w:color w:val="000000"/>
          <w:sz w:val="24"/>
          <w:szCs w:val="24"/>
          <w:lang w:eastAsia="en-US"/>
        </w:rPr>
        <w:t xml:space="preserve">. </w:t>
      </w:r>
      <w:r w:rsidRPr="0044304A">
        <w:rPr>
          <w:rStyle w:val="A0"/>
          <w:rFonts w:cs="Times New Roman"/>
          <w:sz w:val="24"/>
          <w:szCs w:val="24"/>
        </w:rPr>
        <w:t xml:space="preserve">Editura </w:t>
      </w:r>
      <w:r w:rsidR="007820C1" w:rsidRPr="0044304A">
        <w:rPr>
          <w:rStyle w:val="A0"/>
          <w:rFonts w:cs="Times New Roman"/>
          <w:sz w:val="24"/>
          <w:szCs w:val="24"/>
        </w:rPr>
        <w:t>Art</w:t>
      </w:r>
      <w:r w:rsidR="00FD14BF" w:rsidRPr="0044304A">
        <w:rPr>
          <w:rStyle w:val="A0"/>
          <w:rFonts w:cs="Times New Roman"/>
          <w:sz w:val="24"/>
          <w:szCs w:val="24"/>
        </w:rPr>
        <w:t xml:space="preserve"> </w:t>
      </w:r>
      <w:r w:rsidR="007820C1" w:rsidRPr="0044304A">
        <w:rPr>
          <w:rStyle w:val="A0"/>
          <w:rFonts w:cs="Times New Roman"/>
          <w:sz w:val="24"/>
          <w:szCs w:val="24"/>
        </w:rPr>
        <w:t>Klett</w:t>
      </w:r>
      <w:r w:rsidR="00651FF2">
        <w:rPr>
          <w:rStyle w:val="A0"/>
          <w:rFonts w:cs="Times New Roman"/>
          <w:sz w:val="24"/>
          <w:szCs w:val="24"/>
        </w:rPr>
        <w:t>, București, 2024</w:t>
      </w:r>
      <w:r w:rsidR="0044304A" w:rsidRPr="0044304A">
        <w:rPr>
          <w:rStyle w:val="A0"/>
          <w:rFonts w:cs="Times New Roman"/>
          <w:iCs/>
          <w:sz w:val="24"/>
          <w:szCs w:val="24"/>
          <w:lang w:eastAsia="en-US"/>
        </w:rPr>
        <w:t xml:space="preserve"> </w:t>
      </w:r>
    </w:p>
    <w:p w14:paraId="4F0FF89F" w14:textId="77777777" w:rsidR="00C26350" w:rsidRDefault="00D07972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</w:pPr>
      <w:r w:rsidRPr="00D07972">
        <w:rPr>
          <w:sz w:val="24"/>
          <w:szCs w:val="24"/>
        </w:rPr>
        <w:t xml:space="preserve">Manualul școlar a fost aprobat de Ministerul Educației prin ordinul de ministru nr. </w:t>
      </w:r>
      <w:r w:rsidRPr="00D07972">
        <w:rPr>
          <w:b/>
          <w:sz w:val="24"/>
          <w:szCs w:val="24"/>
        </w:rPr>
        <w:t>5420/04.07.2024.</w:t>
      </w:r>
      <w:r w:rsidRPr="00D07972">
        <w:t xml:space="preserve"> </w:t>
      </w:r>
    </w:p>
    <w:p w14:paraId="526EAD2A" w14:textId="32C1C394" w:rsidR="00D07972" w:rsidRDefault="00D07972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sz w:val="24"/>
          <w:szCs w:val="24"/>
        </w:rPr>
      </w:pPr>
      <w:r w:rsidRPr="00D07972">
        <w:rPr>
          <w:sz w:val="24"/>
          <w:szCs w:val="24"/>
        </w:rPr>
        <w:t>Acest manual școlar este realizat în conformitate cu Programa școlară aprobată prin Ordinul ministrului educației naționale nr. 3393/28.02.2017.</w:t>
      </w:r>
    </w:p>
    <w:p w14:paraId="6446EDCD" w14:textId="374F2A82" w:rsidR="00D07972" w:rsidRPr="00D07972" w:rsidRDefault="00000000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color w:val="000000"/>
          <w:sz w:val="24"/>
          <w:szCs w:val="24"/>
        </w:rPr>
      </w:pPr>
      <w:hyperlink r:id="rId7" w:history="1">
        <w:r w:rsidR="00D07972" w:rsidRPr="00D07972">
          <w:rPr>
            <w:rStyle w:val="Hyperlink"/>
            <w:sz w:val="24"/>
            <w:szCs w:val="24"/>
          </w:rPr>
          <w:t>https://manualedigitaleart.ro/biblioteca/art-biologie-7-2024</w:t>
        </w:r>
      </w:hyperlink>
      <w:r w:rsidR="00D07972" w:rsidRPr="00D07972">
        <w:rPr>
          <w:sz w:val="24"/>
          <w:szCs w:val="24"/>
        </w:rPr>
        <w:t xml:space="preserve">, </w:t>
      </w:r>
      <w:hyperlink r:id="rId8" w:anchor="book/01" w:history="1">
        <w:r w:rsidR="00D07972" w:rsidRPr="00D07972">
          <w:rPr>
            <w:rStyle w:val="Hyperlink"/>
            <w:sz w:val="24"/>
            <w:szCs w:val="24"/>
          </w:rPr>
          <w:t>https://catalog.manualedigitaleart.ro/art-biologie-7-2024/v1/index.html#book/01</w:t>
        </w:r>
      </w:hyperlink>
    </w:p>
    <w:p w14:paraId="4C245F9B" w14:textId="6AB40D72" w:rsidR="00D07972" w:rsidRPr="00D07972" w:rsidRDefault="00000000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sz w:val="24"/>
          <w:szCs w:val="24"/>
        </w:rPr>
      </w:pPr>
      <w:hyperlink r:id="rId9" w:anchor="book/00" w:history="1">
        <w:r w:rsidR="00D07972" w:rsidRPr="00D07972">
          <w:rPr>
            <w:rStyle w:val="Hyperlink"/>
            <w:sz w:val="24"/>
            <w:szCs w:val="24"/>
          </w:rPr>
          <w:t>https://manuale.edu.ro/manuale/Clasa%20a%20VII-a/Biologie/QVJUIEtMRVRU/#book/00</w:t>
        </w:r>
      </w:hyperlink>
    </w:p>
    <w:p w14:paraId="0A7DA69C" w14:textId="77777777" w:rsidR="00D07972" w:rsidRDefault="00D07972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</w:pPr>
    </w:p>
    <w:p w14:paraId="649FE360" w14:textId="7A956CFD" w:rsidR="00DF4AB8" w:rsidRDefault="00FE586D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sz w:val="24"/>
          <w:szCs w:val="24"/>
          <w:lang w:eastAsia="en-US"/>
        </w:rPr>
      </w:pPr>
      <w:r w:rsidRPr="00827C32">
        <w:rPr>
          <w:b/>
          <w:bCs/>
          <w:i/>
          <w:iCs/>
          <w:color w:val="0070C0"/>
          <w:sz w:val="24"/>
          <w:szCs w:val="24"/>
          <w:lang w:eastAsia="en-US"/>
        </w:rPr>
        <w:t>Programa școlară pentr</w:t>
      </w:r>
      <w:r w:rsidR="0044304A" w:rsidRPr="00827C32">
        <w:rPr>
          <w:b/>
          <w:bCs/>
          <w:i/>
          <w:iCs/>
          <w:color w:val="0070C0"/>
          <w:sz w:val="24"/>
          <w:szCs w:val="24"/>
          <w:lang w:eastAsia="en-US"/>
        </w:rPr>
        <w:t>u disciplina BIOLOGIE, CLASELE a V-a – a VIII-a</w:t>
      </w:r>
      <w:r w:rsidRPr="0044304A">
        <w:rPr>
          <w:sz w:val="24"/>
          <w:szCs w:val="24"/>
          <w:lang w:eastAsia="en-US"/>
        </w:rPr>
        <w:t>,</w:t>
      </w:r>
      <w:r w:rsidR="0044304A" w:rsidRPr="0044304A">
        <w:rPr>
          <w:color w:val="000000"/>
          <w:sz w:val="24"/>
          <w:szCs w:val="24"/>
        </w:rPr>
        <w:t xml:space="preserve"> </w:t>
      </w:r>
      <w:r w:rsidR="0044304A" w:rsidRPr="0044304A">
        <w:rPr>
          <w:sz w:val="24"/>
          <w:szCs w:val="24"/>
          <w:lang w:eastAsia="en-US"/>
        </w:rPr>
        <w:t xml:space="preserve">aprobată prin Ordinul ministrului educației naționale </w:t>
      </w:r>
    </w:p>
    <w:p w14:paraId="65FAF08A" w14:textId="518F9C9E" w:rsidR="00FE586D" w:rsidRPr="0044304A" w:rsidRDefault="0044304A" w:rsidP="00651F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EAF1DD" w:themeFill="accent3" w:themeFillTint="33"/>
        <w:rPr>
          <w:rStyle w:val="A0"/>
          <w:rFonts w:cs="Times New Roman"/>
          <w:color w:val="auto"/>
          <w:sz w:val="24"/>
          <w:szCs w:val="24"/>
          <w:lang w:eastAsia="en-US"/>
        </w:rPr>
      </w:pPr>
      <w:r w:rsidRPr="0044304A">
        <w:rPr>
          <w:sz w:val="24"/>
          <w:szCs w:val="24"/>
          <w:lang w:eastAsia="en-US"/>
        </w:rPr>
        <w:t>nr.</w:t>
      </w:r>
      <w:r w:rsidR="00DF4AB8">
        <w:rPr>
          <w:sz w:val="24"/>
          <w:szCs w:val="24"/>
          <w:lang w:eastAsia="en-US"/>
        </w:rPr>
        <w:t xml:space="preserve"> </w:t>
      </w:r>
      <w:r w:rsidRPr="0044304A">
        <w:rPr>
          <w:sz w:val="24"/>
          <w:szCs w:val="24"/>
          <w:lang w:eastAsia="en-US"/>
        </w:rPr>
        <w:t>3393/28.02.2017</w:t>
      </w:r>
    </w:p>
    <w:p w14:paraId="66EAD471" w14:textId="77777777" w:rsidR="00AE0C86" w:rsidRPr="00426AB8" w:rsidRDefault="00AE0C86" w:rsidP="003C7C8C">
      <w:pPr>
        <w:spacing w:afterLines="20" w:after="48"/>
        <w:rPr>
          <w:rStyle w:val="A0"/>
          <w:rFonts w:cs="Times New Roman"/>
          <w:sz w:val="24"/>
          <w:szCs w:val="24"/>
        </w:rPr>
      </w:pPr>
    </w:p>
    <w:p w14:paraId="59E4EBFC" w14:textId="1B475B70" w:rsidR="00AE0C86" w:rsidRPr="004364CC" w:rsidRDefault="00EF51EF" w:rsidP="004364CC">
      <w:pPr>
        <w:snapToGrid w:val="0"/>
        <w:spacing w:line="360" w:lineRule="auto"/>
        <w:jc w:val="center"/>
        <w:rPr>
          <w:rStyle w:val="A4"/>
          <w:sz w:val="28"/>
          <w:szCs w:val="28"/>
        </w:rPr>
      </w:pPr>
      <w:r w:rsidRPr="00426AB8">
        <w:rPr>
          <w:b/>
          <w:sz w:val="28"/>
          <w:szCs w:val="28"/>
        </w:rPr>
        <w:t>EXEMPLU</w:t>
      </w:r>
      <w:r w:rsidR="00C506CC" w:rsidRPr="00426AB8">
        <w:rPr>
          <w:b/>
          <w:sz w:val="28"/>
          <w:szCs w:val="28"/>
        </w:rPr>
        <w:t xml:space="preserve"> </w:t>
      </w:r>
      <w:r w:rsidR="003E3636">
        <w:rPr>
          <w:b/>
          <w:sz w:val="28"/>
          <w:szCs w:val="28"/>
        </w:rPr>
        <w:t>DE</w:t>
      </w:r>
      <w:r w:rsidR="007820C1" w:rsidRPr="00426AB8">
        <w:rPr>
          <w:b/>
          <w:sz w:val="28"/>
          <w:szCs w:val="28"/>
        </w:rPr>
        <w:t xml:space="preserve"> </w:t>
      </w:r>
      <w:r w:rsidR="007820C1" w:rsidRPr="00426AB8">
        <w:rPr>
          <w:rStyle w:val="A4"/>
          <w:rFonts w:cs="Times New Roman"/>
          <w:sz w:val="28"/>
          <w:szCs w:val="28"/>
        </w:rPr>
        <w:t xml:space="preserve">PROIECTARE </w:t>
      </w:r>
      <w:r w:rsidR="003E3636">
        <w:rPr>
          <w:rStyle w:val="A4"/>
          <w:rFonts w:cs="Times New Roman"/>
          <w:sz w:val="28"/>
          <w:szCs w:val="28"/>
        </w:rPr>
        <w:t>PE</w:t>
      </w:r>
      <w:r w:rsidR="007820C1" w:rsidRPr="00426AB8">
        <w:rPr>
          <w:rStyle w:val="A4"/>
          <w:rFonts w:cs="Times New Roman"/>
          <w:sz w:val="28"/>
          <w:szCs w:val="28"/>
        </w:rPr>
        <w:t xml:space="preserve"> UNITĂȚI</w:t>
      </w:r>
      <w:r w:rsidR="004053FD" w:rsidRPr="00426AB8">
        <w:rPr>
          <w:rStyle w:val="A4"/>
          <w:rFonts w:cs="Times New Roman"/>
          <w:sz w:val="28"/>
          <w:szCs w:val="28"/>
        </w:rPr>
        <w:t xml:space="preserve"> DE ÎNVĂȚ</w:t>
      </w:r>
      <w:r w:rsidR="007820C1" w:rsidRPr="00426AB8">
        <w:rPr>
          <w:rStyle w:val="A4"/>
          <w:rFonts w:cs="Times New Roman"/>
          <w:sz w:val="28"/>
          <w:szCs w:val="28"/>
        </w:rPr>
        <w:t xml:space="preserve">ARE 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5"/>
        <w:gridCol w:w="7"/>
        <w:gridCol w:w="1800"/>
        <w:gridCol w:w="4410"/>
        <w:gridCol w:w="3150"/>
        <w:gridCol w:w="1710"/>
        <w:gridCol w:w="1451"/>
        <w:gridCol w:w="7"/>
      </w:tblGrid>
      <w:tr w:rsidR="004053FD" w:rsidRPr="00426AB8" w14:paraId="40596034" w14:textId="77777777" w:rsidTr="00C26350">
        <w:trPr>
          <w:gridAfter w:val="1"/>
          <w:wAfter w:w="7" w:type="dxa"/>
          <w:trHeight w:val="706"/>
        </w:trPr>
        <w:tc>
          <w:tcPr>
            <w:tcW w:w="14643" w:type="dxa"/>
            <w:gridSpan w:val="7"/>
            <w:shd w:val="clear" w:color="auto" w:fill="EAF1DD" w:themeFill="accent3" w:themeFillTint="33"/>
            <w:vAlign w:val="center"/>
          </w:tcPr>
          <w:p w14:paraId="3E3E02D5" w14:textId="77777777" w:rsidR="005C536C" w:rsidRPr="00426AB8" w:rsidRDefault="005C536C" w:rsidP="005C536C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>UNITATEA I</w:t>
            </w:r>
            <w:r w:rsidR="004053FD" w:rsidRPr="00426AB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C395AAE" w14:textId="77777777" w:rsidR="00D07972" w:rsidRDefault="00D07972" w:rsidP="00D0797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 xml:space="preserve">Funcții de relație </w:t>
            </w:r>
            <w:r w:rsidRPr="00D07972"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la plante.</w:t>
            </w:r>
          </w:p>
          <w:p w14:paraId="14C5A96C" w14:textId="48CE702C" w:rsidR="00D07972" w:rsidRPr="00D07972" w:rsidRDefault="00D07972" w:rsidP="00D0797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 xml:space="preserve">Funcții de </w:t>
            </w:r>
            <w:r w:rsidRPr="00D07972"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relație la vertebrate</w:t>
            </w:r>
          </w:p>
          <w:p w14:paraId="6BFF6883" w14:textId="7E015319" w:rsidR="005C536C" w:rsidRPr="00423993" w:rsidRDefault="00D07972" w:rsidP="00D0797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 w:rsidRPr="00D07972">
              <w:rPr>
                <w:b/>
                <w:bCs/>
                <w:i/>
                <w:iCs/>
                <w:color w:val="0070C0"/>
                <w:sz w:val="24"/>
                <w:szCs w:val="24"/>
                <w:lang w:eastAsia="en-US"/>
              </w:rPr>
              <w:t>Sistemul nervos la om</w:t>
            </w:r>
          </w:p>
        </w:tc>
      </w:tr>
      <w:tr w:rsidR="005C536C" w:rsidRPr="00426AB8" w14:paraId="7CA4FB65" w14:textId="77777777" w:rsidTr="004C79D5">
        <w:trPr>
          <w:gridAfter w:val="1"/>
          <w:wAfter w:w="7" w:type="dxa"/>
        </w:trPr>
        <w:tc>
          <w:tcPr>
            <w:tcW w:w="14643" w:type="dxa"/>
            <w:gridSpan w:val="7"/>
            <w:shd w:val="clear" w:color="auto" w:fill="auto"/>
            <w:vAlign w:val="center"/>
          </w:tcPr>
          <w:p w14:paraId="3FCC730C" w14:textId="77777777" w:rsidR="005C536C" w:rsidRPr="00426AB8" w:rsidRDefault="005C536C" w:rsidP="005C536C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8"/>
              </w:rPr>
            </w:pPr>
          </w:p>
          <w:p w14:paraId="21666A21" w14:textId="5C7353F2" w:rsidR="005C536C" w:rsidRPr="00426AB8" w:rsidRDefault="005C536C" w:rsidP="005C536C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8"/>
              </w:rPr>
            </w:pPr>
            <w:r w:rsidRPr="00426AB8">
              <w:rPr>
                <w:b/>
                <w:sz w:val="24"/>
                <w:szCs w:val="28"/>
              </w:rPr>
              <w:t xml:space="preserve">MODUL I </w:t>
            </w:r>
            <w:r w:rsidR="00C02FF2" w:rsidRPr="00C02FF2">
              <w:rPr>
                <w:b/>
                <w:sz w:val="24"/>
                <w:szCs w:val="28"/>
              </w:rPr>
              <w:t>–</w:t>
            </w:r>
            <w:r w:rsidRPr="00426AB8">
              <w:rPr>
                <w:b/>
                <w:sz w:val="24"/>
                <w:szCs w:val="28"/>
              </w:rPr>
              <w:t xml:space="preserve"> </w:t>
            </w:r>
            <w:r w:rsidRPr="00754CC5">
              <w:rPr>
                <w:b/>
                <w:sz w:val="24"/>
                <w:szCs w:val="28"/>
              </w:rPr>
              <w:t>7 săpt</w:t>
            </w:r>
            <w:r w:rsidR="00DF4AB8">
              <w:rPr>
                <w:b/>
                <w:sz w:val="24"/>
                <w:szCs w:val="28"/>
              </w:rPr>
              <w:t>ămâni</w:t>
            </w:r>
          </w:p>
          <w:p w14:paraId="71023480" w14:textId="77777777" w:rsidR="005C536C" w:rsidRPr="00426AB8" w:rsidRDefault="005C536C" w:rsidP="005C536C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4C79D5" w:rsidRPr="00426AB8" w14:paraId="1FE00588" w14:textId="77777777" w:rsidTr="004C79D5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2122" w:type="dxa"/>
            <w:gridSpan w:val="2"/>
            <w:shd w:val="clear" w:color="auto" w:fill="auto"/>
          </w:tcPr>
          <w:p w14:paraId="604D5D48" w14:textId="77777777" w:rsidR="004C79D5" w:rsidRPr="00426AB8" w:rsidRDefault="004C79D5" w:rsidP="004C79D5">
            <w:pPr>
              <w:pStyle w:val="Pa55"/>
              <w:spacing w:afterLines="20" w:after="48"/>
              <w:jc w:val="center"/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800" w:type="dxa"/>
            <w:shd w:val="clear" w:color="auto" w:fill="auto"/>
          </w:tcPr>
          <w:p w14:paraId="13007C49" w14:textId="77777777" w:rsidR="004C79D5" w:rsidRPr="00426AB8" w:rsidRDefault="004C79D5" w:rsidP="004C79D5">
            <w:pPr>
              <w:pStyle w:val="Pa55"/>
              <w:spacing w:afterLines="20" w:after="48"/>
              <w:ind w:left="-18"/>
              <w:jc w:val="center"/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4410" w:type="dxa"/>
            <w:shd w:val="clear" w:color="auto" w:fill="auto"/>
          </w:tcPr>
          <w:p w14:paraId="14ACA9EE" w14:textId="77777777" w:rsidR="004C79D5" w:rsidRPr="00426AB8" w:rsidRDefault="004C79D5" w:rsidP="004C79D5">
            <w:pPr>
              <w:pStyle w:val="Pa55"/>
              <w:spacing w:afterLines="20" w:after="48"/>
              <w:jc w:val="center"/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ACTIVITĂȚI DE ÎNVĂȚARE</w:t>
            </w:r>
          </w:p>
          <w:p w14:paraId="3EFFC5C9" w14:textId="77777777" w:rsidR="004C79D5" w:rsidRPr="00426AB8" w:rsidRDefault="00FC3AF9" w:rsidP="004C79D5">
            <w:pPr>
              <w:pStyle w:val="Default"/>
              <w:spacing w:afterLines="20" w:after="48"/>
              <w:jc w:val="center"/>
              <w:rPr>
                <w:rStyle w:val="A0"/>
                <w:rFonts w:ascii="Times New Roman" w:hAnsi="Times New Roman" w:cs="Times New Roman"/>
                <w:b/>
                <w:color w:val="0070C0"/>
                <w:sz w:val="22"/>
                <w:szCs w:val="22"/>
                <w:lang w:val="ro-RO"/>
              </w:rPr>
            </w:pPr>
            <w:r w:rsidRPr="00426AB8"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ro-RO"/>
              </w:rPr>
              <w:t>EXEMPLE</w:t>
            </w:r>
          </w:p>
        </w:tc>
        <w:tc>
          <w:tcPr>
            <w:tcW w:w="3150" w:type="dxa"/>
            <w:shd w:val="clear" w:color="auto" w:fill="auto"/>
          </w:tcPr>
          <w:p w14:paraId="75537DF1" w14:textId="77777777" w:rsidR="004C79D5" w:rsidRPr="00426AB8" w:rsidRDefault="004C79D5" w:rsidP="004C79D5">
            <w:pPr>
              <w:pStyle w:val="Pa55"/>
              <w:spacing w:afterLines="20" w:after="48"/>
              <w:jc w:val="center"/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RESURSE ȘI </w:t>
            </w:r>
          </w:p>
          <w:p w14:paraId="1F138329" w14:textId="77777777" w:rsidR="004C79D5" w:rsidRPr="00426AB8" w:rsidRDefault="004C79D5" w:rsidP="004C79D5">
            <w:pPr>
              <w:pStyle w:val="Pa55"/>
              <w:spacing w:afterLines="20" w:after="48"/>
              <w:jc w:val="center"/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ORGANIZAREA CLASEI</w:t>
            </w:r>
          </w:p>
        </w:tc>
        <w:tc>
          <w:tcPr>
            <w:tcW w:w="1710" w:type="dxa"/>
            <w:shd w:val="clear" w:color="auto" w:fill="auto"/>
          </w:tcPr>
          <w:p w14:paraId="4A9B7211" w14:textId="77777777" w:rsidR="004C79D5" w:rsidRPr="00426AB8" w:rsidRDefault="004C79D5" w:rsidP="004C79D5">
            <w:pPr>
              <w:pStyle w:val="Pa55"/>
              <w:spacing w:afterLines="20" w:after="4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4873DC87" w14:textId="77777777" w:rsidR="004C79D5" w:rsidRPr="00426AB8" w:rsidRDefault="004C79D5" w:rsidP="004C79D5">
            <w:pPr>
              <w:pStyle w:val="Pa55"/>
              <w:spacing w:afterLines="20" w:after="4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NR. ORE</w:t>
            </w:r>
          </w:p>
        </w:tc>
      </w:tr>
      <w:tr w:rsidR="004053FD" w:rsidRPr="00426AB8" w14:paraId="145418FF" w14:textId="77777777" w:rsidTr="002B6391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7040E7C1" w14:textId="2110DBFC" w:rsidR="004053FD" w:rsidRPr="00426AB8" w:rsidRDefault="00C26350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26350">
              <w:rPr>
                <w:rFonts w:ascii="Times New Roman" w:hAnsi="Times New Roman"/>
                <w:b/>
                <w:color w:val="0070C0"/>
                <w:lang w:val="ro-RO"/>
              </w:rPr>
              <w:t>Funcțiile fundamentale ale viețuitoarelor. Funcții de relație</w:t>
            </w: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611BF8F4" w14:textId="77777777" w:rsidR="004328D7" w:rsidRPr="004328D7" w:rsidRDefault="004328D7" w:rsidP="004328D7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092A8C39" w14:textId="77777777" w:rsidR="004328D7" w:rsidRPr="004328D7" w:rsidRDefault="004328D7" w:rsidP="004328D7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4052298B" w14:textId="77777777" w:rsidR="004328D7" w:rsidRPr="004328D7" w:rsidRDefault="004328D7" w:rsidP="004328D7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29279819" w14:textId="2B10943C" w:rsidR="00440841" w:rsidRPr="00426AB8" w:rsidRDefault="004328D7" w:rsidP="004328D7">
            <w:pPr>
              <w:pStyle w:val="Default"/>
              <w:spacing w:afterLines="20" w:after="4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3502E468" w14:textId="666AF382" w:rsidR="00C26350" w:rsidRDefault="00783E54" w:rsidP="000B4EEF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9527E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Conversație</w:t>
            </w:r>
            <w:r w:rsidR="00C26350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reactualizare-</w:t>
            </w:r>
            <w:r w:rsidRPr="00C97B7A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evocare</w:t>
            </w:r>
            <w:r w:rsidR="00C26350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5621ECEE" w14:textId="75303FAF" w:rsidR="00044FE4" w:rsidRPr="000B4EEF" w:rsidRDefault="009527E1" w:rsidP="000B4EEF">
            <w:pPr>
              <w:pStyle w:val="Pa55"/>
              <w:spacing w:afterLines="20" w:after="48" w:line="240" w:lineRule="auto"/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ce am descoperit interesant</w:t>
            </w:r>
            <w:r w:rsidR="009D5B5F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studiind biologia în clasa a V</w:t>
            </w:r>
            <w:r w:rsidR="00C26350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-a</w:t>
            </w:r>
            <w:r w:rsidR="00A40B14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26350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funcții fundamentale ale organismelor </w:t>
            </w:r>
            <w:r w:rsidR="004F5F0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C26350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nutriția; în ce situații ne-au fost utile și cum am aplicat în viața cotidiană cunoștințe</w:t>
            </w:r>
            <w:r w:rsidR="00C97B7A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C26350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despre funcțiile de nutriție?</w:t>
            </w:r>
          </w:p>
          <w:p w14:paraId="5575383C" w14:textId="77777777" w:rsidR="00CE64BB" w:rsidRPr="00CE64BB" w:rsidRDefault="00783E54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Activități de</w:t>
            </w:r>
            <w:r w:rsidRPr="00CE64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4328D7" w:rsidRPr="00CE64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reactualizare</w:t>
            </w:r>
            <w:r w:rsidRPr="00CE64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9527E1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descriere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="00754CC5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caracteristicilor </w:t>
            </w:r>
            <w:r w:rsidR="00A939A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lumii vii</w:t>
            </w:r>
            <w:r w:rsidR="00CA4E91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9527E1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organismelor vii</w:t>
            </w:r>
            <w:r w:rsidR="00CA4E91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4460B7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E64BB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bazate pe: </w:t>
            </w:r>
          </w:p>
          <w:p w14:paraId="6E0F2893" w14:textId="0A69C10A" w:rsidR="00900346" w:rsidRPr="00CE64BB" w:rsidRDefault="009527E1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a. ieșire în natură, în proximitatea școlii</w:t>
            </w:r>
            <w:r w:rsidR="004460B7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pe evocarea observațiilor și </w:t>
            </w:r>
            <w:r w:rsidR="00124F2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expe</w:t>
            </w:r>
            <w:r w:rsidR="00900346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riențelor elevilor din excursii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</w:t>
            </w:r>
            <w:r w:rsidR="00900346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activități </w:t>
            </w:r>
            <w:r w:rsidR="004460B7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realizate în timpul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liber</w:t>
            </w:r>
            <w:r w:rsidR="00900346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(lecturi, vizion</w:t>
            </w:r>
            <w:r w:rsidR="004460B7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area</w:t>
            </w:r>
            <w:r w:rsidR="00900346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documentare, tabere) care au prilejuit contactul cu lumea vie</w:t>
            </w:r>
            <w:r w:rsidR="0075316D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4AB42A9" w14:textId="0DFFD067" w:rsidR="00CE64BB" w:rsidRPr="00CE64BB" w:rsidRDefault="00CE64BB" w:rsidP="00CE64B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E64BB">
              <w:rPr>
                <w:rFonts w:ascii="Times New Roman" w:hAnsi="Times New Roman" w:cs="Times New Roman"/>
                <w:lang w:val="ro-RO"/>
              </w:rPr>
              <w:t>și/sau</w:t>
            </w:r>
          </w:p>
          <w:p w14:paraId="1ACF10A5" w14:textId="1C101BCB" w:rsidR="00783E54" w:rsidRPr="00CE64BB" w:rsidRDefault="009527E1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b. </w:t>
            </w:r>
            <w:r w:rsidR="00A939A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lucru </w:t>
            </w:r>
            <w:r w:rsidR="00900346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 manualul </w:t>
            </w:r>
            <w:r w:rsidR="00A939A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2D14D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lectur</w:t>
            </w:r>
            <w:r w:rsidR="00A939A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2D14D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 a paragrafelor 1-8</w:t>
            </w:r>
            <w:r w:rsidR="00A939A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r w:rsidR="002D14D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manual</w:t>
            </w:r>
            <w:r w:rsidR="00A939A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2D14D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 10, și </w:t>
            </w:r>
            <w:r w:rsidR="00783E54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observare</w:t>
            </w:r>
            <w:r w:rsidR="00A939A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9F0A30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dirijată sau nedirijată </w:t>
            </w:r>
            <w:r w:rsidR="009F0A30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(imagini statice, secvențe de film docume</w:t>
            </w:r>
            <w:r w:rsidR="002D14D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ntar etc.), </w:t>
            </w:r>
            <w:r w:rsidR="00900346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identificarea </w:t>
            </w:r>
            <w:r w:rsidR="00900346"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caracteristicilor organismelor vii</w:t>
            </w:r>
            <w:r w:rsidR="00A939A8"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r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urmate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problematizare și </w:t>
            </w:r>
            <w:r w:rsidR="00783E54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conversație</w:t>
            </w:r>
            <w:r w:rsidR="00044FE4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euristică</w:t>
            </w:r>
            <w:r w:rsidR="002D14D8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baza datelor de observare</w:t>
            </w:r>
          </w:p>
          <w:p w14:paraId="299983C7" w14:textId="6508D181" w:rsidR="00CE64BB" w:rsidRPr="00CE64BB" w:rsidRDefault="00CE64BB" w:rsidP="00CE64B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E64BB">
              <w:rPr>
                <w:rFonts w:ascii="Times New Roman" w:hAnsi="Times New Roman" w:cs="Times New Roman"/>
                <w:lang w:val="ro-RO"/>
              </w:rPr>
              <w:t>și/sau</w:t>
            </w:r>
          </w:p>
          <w:p w14:paraId="14BE5B51" w14:textId="151598E2" w:rsidR="00044FE4" w:rsidRPr="00CE64BB" w:rsidRDefault="00CE64BB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sumarizare folosind organizatori grafici: </w:t>
            </w:r>
            <w:r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funcțiile fundamentale ale viețuitoarelor – nutriția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(AMII </w:t>
            </w:r>
            <w:r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static</w:t>
            </w:r>
            <w:r w:rsidRPr="00CE64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din varianta digitală a manualului,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 10)</w:t>
            </w:r>
          </w:p>
          <w:p w14:paraId="761BE076" w14:textId="3836840D" w:rsidR="00CE64BB" w:rsidRPr="00CE64BB" w:rsidRDefault="00CE64BB" w:rsidP="00CE64BB">
            <w:pPr>
              <w:pStyle w:val="Default"/>
              <w:rPr>
                <w:lang w:val="ro-RO"/>
              </w:rPr>
            </w:pPr>
          </w:p>
          <w:p w14:paraId="65C1EFF1" w14:textId="0ED14989" w:rsidR="004053FD" w:rsidRPr="00426AB8" w:rsidRDefault="00CE64BB" w:rsidP="00CE64BB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Activități de </w:t>
            </w:r>
            <w:r w:rsidRPr="00CE64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descoperire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 susținute de o</w:t>
            </w:r>
            <w:r w:rsidR="004328D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bservare dirijat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analiză de caz și </w:t>
            </w:r>
            <w:r w:rsidR="004328D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DC389C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roblematizare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2B6391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funcția de relație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406B3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</w:t>
            </w:r>
            <w:r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schema p. 11)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59EA2C48" w14:textId="77777777" w:rsidR="00330B2D" w:rsidRDefault="00330B2D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5CD21798" w14:textId="77777777" w:rsidR="00C26350" w:rsidRDefault="00C26350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02DFF77E" w14:textId="77777777" w:rsidR="00C26350" w:rsidRDefault="00C26350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65264502" w14:textId="77777777" w:rsidR="00C26350" w:rsidRDefault="00C26350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08324C54" w14:textId="77777777" w:rsidR="00C26350" w:rsidRDefault="00C26350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781A46BB" w14:textId="77777777" w:rsidR="00C26350" w:rsidRDefault="00C26350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7A5857F9" w14:textId="77777777" w:rsidR="002B6391" w:rsidRDefault="002B6391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2A33E5AB" w14:textId="77777777" w:rsidR="002B6391" w:rsidRDefault="002B6391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23FE8E7D" w14:textId="77777777" w:rsidR="002B6391" w:rsidRDefault="002B6391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77AD222E" w14:textId="77777777" w:rsidR="002B6391" w:rsidRDefault="002B6391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48053792" w14:textId="77777777" w:rsidR="002B6391" w:rsidRDefault="002B6391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60F2462C" w14:textId="77777777" w:rsidR="002B6391" w:rsidRDefault="002B6391" w:rsidP="003C7C8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0B31B56F" w14:textId="555BFC30" w:rsidR="002B6391" w:rsidRDefault="002B6391" w:rsidP="003C7C8C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0D1DF2">
              <w:rPr>
                <w:b/>
                <w:iCs/>
                <w:sz w:val="24"/>
                <w:szCs w:val="24"/>
              </w:rPr>
              <w:t>Manual</w:t>
            </w:r>
            <w:r>
              <w:rPr>
                <w:b/>
                <w:iCs/>
                <w:sz w:val="24"/>
                <w:szCs w:val="24"/>
              </w:rPr>
              <w:t>ul tipărit</w:t>
            </w:r>
            <w:r w:rsidRPr="0037342D">
              <w:rPr>
                <w:b/>
                <w:i/>
                <w:sz w:val="24"/>
                <w:szCs w:val="24"/>
              </w:rPr>
              <w:t xml:space="preserve"> </w:t>
            </w:r>
          </w:p>
          <w:p w14:paraId="44E6AFC7" w14:textId="77777777" w:rsidR="002B6391" w:rsidRPr="002B6391" w:rsidRDefault="002B6391" w:rsidP="003C7C8C">
            <w:pPr>
              <w:spacing w:afterLines="20" w:after="48"/>
              <w:rPr>
                <w:b/>
                <w:iCs/>
                <w:sz w:val="24"/>
                <w:szCs w:val="24"/>
              </w:rPr>
            </w:pPr>
          </w:p>
          <w:p w14:paraId="07B1ACBD" w14:textId="09E22D28" w:rsidR="00754CC5" w:rsidRPr="00360E1A" w:rsidRDefault="00C60129" w:rsidP="003C7C8C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360E1A">
              <w:rPr>
                <w:b/>
                <w:iCs/>
                <w:sz w:val="24"/>
                <w:szCs w:val="24"/>
              </w:rPr>
              <w:t>Versiunea digitală a manualului</w:t>
            </w:r>
            <w:r w:rsidR="005803B6" w:rsidRPr="00360E1A">
              <w:rPr>
                <w:b/>
                <w:iCs/>
                <w:sz w:val="24"/>
                <w:szCs w:val="24"/>
              </w:rPr>
              <w:t>:</w:t>
            </w:r>
          </w:p>
          <w:p w14:paraId="186DC081" w14:textId="0EF9879E" w:rsidR="00754CC5" w:rsidRDefault="00000000" w:rsidP="003C7C8C">
            <w:pPr>
              <w:spacing w:afterLines="20" w:after="48"/>
            </w:pPr>
            <w:hyperlink r:id="rId10" w:anchor="book/u01-10-11" w:history="1">
              <w:r w:rsidR="00C26350" w:rsidRPr="001D60E5">
                <w:rPr>
                  <w:rStyle w:val="Hyperlink"/>
                </w:rPr>
                <w:t>https://catalog.manualedigitaleart.ro/art-biologie-7-2024/v1/index.html#book/u01-10-11</w:t>
              </w:r>
            </w:hyperlink>
          </w:p>
          <w:p w14:paraId="2B5D915C" w14:textId="77777777" w:rsidR="00C26350" w:rsidRDefault="00C26350" w:rsidP="003C7C8C">
            <w:pPr>
              <w:spacing w:afterLines="20" w:after="48"/>
            </w:pPr>
          </w:p>
          <w:p w14:paraId="5DD3714E" w14:textId="77777777" w:rsidR="00C26350" w:rsidRPr="00754CC5" w:rsidRDefault="00C26350" w:rsidP="003C7C8C">
            <w:pPr>
              <w:spacing w:afterLines="20" w:after="48"/>
              <w:rPr>
                <w:bCs/>
                <w:sz w:val="18"/>
                <w:szCs w:val="24"/>
              </w:rPr>
            </w:pPr>
          </w:p>
          <w:p w14:paraId="2DE68B9D" w14:textId="73837ED5" w:rsidR="009527E1" w:rsidRPr="00360E1A" w:rsidRDefault="00754CC5" w:rsidP="003C7C8C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360E1A">
              <w:rPr>
                <w:b/>
                <w:iCs/>
                <w:sz w:val="24"/>
                <w:szCs w:val="24"/>
              </w:rPr>
              <w:t>Alte r</w:t>
            </w:r>
            <w:r w:rsidR="00EF32B7" w:rsidRPr="00360E1A">
              <w:rPr>
                <w:b/>
                <w:iCs/>
                <w:sz w:val="24"/>
                <w:szCs w:val="24"/>
              </w:rPr>
              <w:t xml:space="preserve">esurse </w:t>
            </w:r>
          </w:p>
          <w:p w14:paraId="559FC3C4" w14:textId="77777777" w:rsidR="000D1DF2" w:rsidRDefault="00BF2638" w:rsidP="009527E1">
            <w:pPr>
              <w:spacing w:afterLines="20" w:after="48"/>
              <w:rPr>
                <w:bCs/>
                <w:iCs/>
                <w:sz w:val="24"/>
                <w:szCs w:val="24"/>
              </w:rPr>
            </w:pPr>
            <w:r w:rsidRPr="00C60129">
              <w:rPr>
                <w:bCs/>
                <w:iCs/>
                <w:sz w:val="24"/>
                <w:szCs w:val="24"/>
              </w:rPr>
              <w:t>Planșe, atlase</w:t>
            </w:r>
          </w:p>
          <w:p w14:paraId="0086C62E" w14:textId="6BDB7D56" w:rsidR="003C7C8C" w:rsidRPr="00C60129" w:rsidRDefault="000D1DF2" w:rsidP="009527E1">
            <w:pPr>
              <w:spacing w:afterLines="20" w:after="4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</w:t>
            </w:r>
            <w:r w:rsidR="00044FE4" w:rsidRPr="00C60129">
              <w:rPr>
                <w:bCs/>
                <w:iCs/>
                <w:sz w:val="24"/>
                <w:szCs w:val="24"/>
              </w:rPr>
              <w:t xml:space="preserve">elecție de secvențe din </w:t>
            </w:r>
            <w:r w:rsidR="004328D7">
              <w:rPr>
                <w:bCs/>
                <w:iCs/>
                <w:sz w:val="24"/>
                <w:szCs w:val="24"/>
              </w:rPr>
              <w:t xml:space="preserve">animații și </w:t>
            </w:r>
            <w:r w:rsidR="00BF2638" w:rsidRPr="00C60129">
              <w:rPr>
                <w:bCs/>
                <w:iCs/>
                <w:sz w:val="24"/>
                <w:szCs w:val="24"/>
              </w:rPr>
              <w:t>filme</w:t>
            </w:r>
            <w:r w:rsidR="00044FE4" w:rsidRPr="00C60129">
              <w:rPr>
                <w:bCs/>
                <w:iCs/>
                <w:sz w:val="24"/>
                <w:szCs w:val="24"/>
              </w:rPr>
              <w:t xml:space="preserve"> documentare despre </w:t>
            </w:r>
            <w:r w:rsidR="004328D7">
              <w:rPr>
                <w:bCs/>
                <w:iCs/>
                <w:sz w:val="24"/>
                <w:szCs w:val="24"/>
              </w:rPr>
              <w:t xml:space="preserve">lumea vie și relația organism </w:t>
            </w:r>
            <w:r w:rsidR="00E036D1">
              <w:rPr>
                <w:bCs/>
                <w:iCs/>
                <w:sz w:val="24"/>
                <w:szCs w:val="24"/>
              </w:rPr>
              <w:t>–</w:t>
            </w:r>
            <w:r w:rsidR="004328D7">
              <w:rPr>
                <w:bCs/>
                <w:iCs/>
                <w:sz w:val="24"/>
                <w:szCs w:val="24"/>
              </w:rPr>
              <w:t xml:space="preserve"> mediu de vaiță</w:t>
            </w:r>
          </w:p>
          <w:p w14:paraId="4D6D7268" w14:textId="77777777" w:rsidR="00FC3AF9" w:rsidRDefault="00FC3AF9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3D5568EE" w14:textId="77777777" w:rsidR="002B6391" w:rsidRPr="00426AB8" w:rsidRDefault="002B6391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74325625" w14:textId="7B855E5A" w:rsidR="009F0A30" w:rsidRPr="00426AB8" w:rsidRDefault="00BF2638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 w:rsidRPr="00426AB8">
              <w:rPr>
                <w:rFonts w:ascii="Times New Roman" w:hAnsi="Times New Roman" w:cs="Times New Roman"/>
                <w:lang w:val="ro-RO"/>
              </w:rPr>
              <w:t>Activitate frontală</w:t>
            </w:r>
            <w:r w:rsidR="00CE64BB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="009527E1">
              <w:rPr>
                <w:rFonts w:ascii="Times New Roman" w:hAnsi="Times New Roman" w:cs="Times New Roman"/>
                <w:lang w:val="ro-RO"/>
              </w:rPr>
              <w:t>în perechi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4A1FCBD1" w14:textId="77777777" w:rsidR="00EF32B7" w:rsidRPr="00426AB8" w:rsidRDefault="00EF32B7" w:rsidP="003C7C8C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 xml:space="preserve">Observarea sistematică a </w:t>
            </w:r>
            <w:r w:rsidR="00A71104" w:rsidRPr="00426AB8">
              <w:rPr>
                <w:rFonts w:ascii="Times New Roman" w:hAnsi="Times New Roman"/>
                <w:b/>
                <w:bCs/>
                <w:lang w:val="ro-RO"/>
              </w:rPr>
              <w:t xml:space="preserve">activității </w:t>
            </w:r>
            <w:r w:rsidRPr="00426AB8">
              <w:rPr>
                <w:rFonts w:ascii="Times New Roman" w:hAnsi="Times New Roman"/>
                <w:b/>
                <w:bCs/>
                <w:lang w:val="ro-RO"/>
              </w:rPr>
              <w:t>elevilor</w:t>
            </w:r>
          </w:p>
          <w:p w14:paraId="40DAFB40" w14:textId="77777777" w:rsidR="00EF32B7" w:rsidRDefault="00EF32B7" w:rsidP="003C7C8C">
            <w:pPr>
              <w:spacing w:afterLines="20" w:after="48"/>
              <w:rPr>
                <w:color w:val="0DB24C"/>
                <w:sz w:val="24"/>
                <w:szCs w:val="24"/>
                <w:lang w:eastAsia="en-US"/>
              </w:rPr>
            </w:pPr>
          </w:p>
          <w:p w14:paraId="2BE5966D" w14:textId="77777777" w:rsidR="00330B2D" w:rsidRDefault="00330B2D" w:rsidP="003C7C8C">
            <w:pPr>
              <w:spacing w:afterLines="20" w:after="48"/>
              <w:rPr>
                <w:color w:val="0DB24C"/>
                <w:sz w:val="24"/>
                <w:szCs w:val="24"/>
                <w:lang w:eastAsia="en-US"/>
              </w:rPr>
            </w:pPr>
          </w:p>
          <w:p w14:paraId="21C894B6" w14:textId="77777777" w:rsidR="00330B2D" w:rsidRDefault="00330B2D" w:rsidP="003C7C8C">
            <w:pPr>
              <w:spacing w:afterLines="20" w:after="48"/>
              <w:rPr>
                <w:color w:val="0DB24C"/>
                <w:sz w:val="24"/>
                <w:szCs w:val="24"/>
                <w:lang w:eastAsia="en-US"/>
              </w:rPr>
            </w:pPr>
          </w:p>
          <w:p w14:paraId="26FDDE0A" w14:textId="77777777" w:rsidR="00330B2D" w:rsidRDefault="00330B2D" w:rsidP="003C7C8C">
            <w:pPr>
              <w:spacing w:afterLines="20" w:after="48"/>
              <w:rPr>
                <w:color w:val="0DB24C"/>
                <w:sz w:val="24"/>
                <w:szCs w:val="24"/>
                <w:lang w:eastAsia="en-US"/>
              </w:rPr>
            </w:pPr>
          </w:p>
          <w:p w14:paraId="743BE9E4" w14:textId="77777777" w:rsidR="00330B2D" w:rsidRDefault="00330B2D" w:rsidP="003C7C8C">
            <w:pPr>
              <w:spacing w:afterLines="20" w:after="48"/>
              <w:rPr>
                <w:color w:val="0DB24C"/>
                <w:sz w:val="24"/>
                <w:szCs w:val="24"/>
                <w:lang w:eastAsia="en-US"/>
              </w:rPr>
            </w:pPr>
          </w:p>
          <w:p w14:paraId="3988BBE0" w14:textId="77777777" w:rsidR="00330B2D" w:rsidRPr="00426AB8" w:rsidRDefault="00330B2D" w:rsidP="003C7C8C">
            <w:pPr>
              <w:spacing w:afterLines="20" w:after="48"/>
              <w:rPr>
                <w:color w:val="0DB24C"/>
                <w:sz w:val="24"/>
                <w:szCs w:val="24"/>
                <w:lang w:eastAsia="en-US"/>
              </w:rPr>
            </w:pPr>
          </w:p>
          <w:p w14:paraId="4D9C5784" w14:textId="77777777" w:rsidR="000B0562" w:rsidRPr="00426AB8" w:rsidRDefault="000B0562" w:rsidP="003C7C8C">
            <w:pPr>
              <w:spacing w:afterLines="20" w:after="48"/>
              <w:rPr>
                <w:color w:val="0DB24C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01D64650" w14:textId="3B41FAC3" w:rsidR="004053FD" w:rsidRPr="00426AB8" w:rsidRDefault="002B6391" w:rsidP="003C7C8C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4053FD" w:rsidRPr="00426AB8" w14:paraId="2E725737" w14:textId="77777777" w:rsidTr="00391C91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794FAF60" w14:textId="40F7245C" w:rsidR="004053FD" w:rsidRPr="00426AB8" w:rsidRDefault="002B6391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B6391">
              <w:rPr>
                <w:rFonts w:ascii="Times New Roman" w:hAnsi="Times New Roman"/>
                <w:b/>
                <w:color w:val="008AD0"/>
                <w:lang w:val="ro-RO"/>
              </w:rPr>
              <w:t>Sensibilitatea și mișcarea la plante</w:t>
            </w: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1C4AAD00" w14:textId="77777777" w:rsidR="002B6391" w:rsidRPr="004328D7" w:rsidRDefault="002B6391" w:rsidP="002B6391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77DB88E0" w14:textId="77777777" w:rsidR="002B6391" w:rsidRPr="004328D7" w:rsidRDefault="002B6391" w:rsidP="002B6391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3C1EFC33" w14:textId="77777777" w:rsidR="002B6391" w:rsidRPr="004328D7" w:rsidRDefault="002B6391" w:rsidP="002B6391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3DC0BB3E" w14:textId="0BBE1010" w:rsidR="0089054E" w:rsidRPr="00426AB8" w:rsidRDefault="002B6391" w:rsidP="002B6391">
            <w:pPr>
              <w:pStyle w:val="Default"/>
              <w:spacing w:afterLines="20" w:after="4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25DC0175" w14:textId="23A61FBD" w:rsidR="004053FD" w:rsidRPr="00426AB8" w:rsidRDefault="00BF2638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66E9E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Captarea interesului prin a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ctivități </w:t>
            </w:r>
            <w:r w:rsidR="00527710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diverse 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de observare macro</w:t>
            </w:r>
            <w:r w:rsidR="002E3B70"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microscopică </w:t>
            </w:r>
            <w:r w:rsidR="002E3B70"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639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plantelor, organelor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părți ale </w:t>
            </w:r>
            <w:r w:rsidR="002B639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organelor 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acestora</w:t>
            </w:r>
            <w:r w:rsidR="002B639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(țesuturi, celule) </w:t>
            </w:r>
            <w:r w:rsidR="00744BB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sensibile la factori din mediu</w:t>
            </w:r>
            <w:r w:rsidR="008E374C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744BB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respectiv capabile de mișcare;</w:t>
            </w:r>
          </w:p>
          <w:p w14:paraId="0430A75F" w14:textId="77777777" w:rsidR="00BF2638" w:rsidRDefault="00BF2638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1EBE8B48" w14:textId="77777777" w:rsidR="00C03CFE" w:rsidRDefault="00C03CFE" w:rsidP="00C03CFE">
            <w:pPr>
              <w:pStyle w:val="Default"/>
              <w:spacing w:afterLines="20" w:after="48"/>
              <w:contextualSpacing/>
              <w:rPr>
                <w:rFonts w:ascii="Times New Roman" w:hAnsi="Times New Roman" w:cs="Times New Roman"/>
                <w:lang w:val="ro-RO"/>
              </w:rPr>
            </w:pPr>
          </w:p>
          <w:p w14:paraId="1ED0E1A7" w14:textId="08FD4D0A" w:rsidR="00666E9E" w:rsidRDefault="00527710" w:rsidP="00527710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666E9E">
              <w:rPr>
                <w:rFonts w:ascii="Times New Roman" w:hAnsi="Times New Roman" w:cs="Times New Roman"/>
                <w:lang w:val="ro-RO"/>
              </w:rPr>
              <w:t xml:space="preserve">Observare nedirijată și dirijată a ilustrațiilor din manual, sumarizare în perechi a datelor de observare, </w:t>
            </w:r>
            <w:r w:rsidR="00391C91">
              <w:rPr>
                <w:rFonts w:ascii="Times New Roman" w:hAnsi="Times New Roman" w:cs="Times New Roman"/>
                <w:lang w:val="ro-RO"/>
              </w:rPr>
              <w:t xml:space="preserve">preluare în plen și </w:t>
            </w:r>
            <w:r w:rsidR="00666E9E">
              <w:rPr>
                <w:rFonts w:ascii="Times New Roman" w:hAnsi="Times New Roman" w:cs="Times New Roman"/>
                <w:lang w:val="ro-RO"/>
              </w:rPr>
              <w:t>conversație euristică, frontal</w:t>
            </w:r>
            <w:r w:rsidR="00391C91">
              <w:rPr>
                <w:rFonts w:ascii="Times New Roman" w:hAnsi="Times New Roman" w:cs="Times New Roman"/>
                <w:lang w:val="ro-RO"/>
              </w:rPr>
              <w:t>,</w:t>
            </w:r>
            <w:r w:rsidR="00666E9E">
              <w:rPr>
                <w:rFonts w:ascii="Times New Roman" w:hAnsi="Times New Roman" w:cs="Times New Roman"/>
                <w:lang w:val="ro-RO"/>
              </w:rPr>
              <w:t xml:space="preserve"> pentru introducerea noțiunilor de </w:t>
            </w:r>
            <w:r w:rsidR="00666E9E" w:rsidRPr="00666E9E">
              <w:rPr>
                <w:rFonts w:ascii="Times New Roman" w:hAnsi="Times New Roman" w:cs="Times New Roman"/>
                <w:i/>
                <w:lang w:val="ro-RO"/>
              </w:rPr>
              <w:t>sensibilitate</w:t>
            </w:r>
            <w:r w:rsidR="00666E9E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="00666E9E" w:rsidRPr="00666E9E">
              <w:rPr>
                <w:rFonts w:ascii="Times New Roman" w:hAnsi="Times New Roman" w:cs="Times New Roman"/>
                <w:i/>
                <w:lang w:val="ro-RO"/>
              </w:rPr>
              <w:t>mișcare</w:t>
            </w:r>
            <w:r w:rsidR="00666E9E">
              <w:rPr>
                <w:rFonts w:ascii="Times New Roman" w:hAnsi="Times New Roman" w:cs="Times New Roman"/>
                <w:lang w:val="ro-RO"/>
              </w:rPr>
              <w:t xml:space="preserve"> la plante</w:t>
            </w:r>
            <w:r w:rsidR="00391C9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C264DBE" w14:textId="77777777" w:rsidR="00391C91" w:rsidRDefault="00391C91" w:rsidP="00527710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19D6D468" w14:textId="7896D14B" w:rsidR="00527710" w:rsidRPr="00426AB8" w:rsidRDefault="00666E9E" w:rsidP="00391C91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27710">
              <w:rPr>
                <w:rFonts w:ascii="Times New Roman" w:hAnsi="Times New Roman" w:cs="Times New Roman"/>
                <w:lang w:val="ro-RO"/>
              </w:rPr>
              <w:t xml:space="preserve">Explicație și expunere, demonstrație cu ajutorul modelelor iconice </w:t>
            </w:r>
            <w:r w:rsidR="00744BB7">
              <w:rPr>
                <w:rFonts w:ascii="Times New Roman" w:hAnsi="Times New Roman" w:cs="Times New Roman"/>
                <w:lang w:val="ro-RO"/>
              </w:rPr>
              <w:t xml:space="preserve">statice și dinamice </w:t>
            </w:r>
            <w:r w:rsidR="00527710">
              <w:rPr>
                <w:rFonts w:ascii="Times New Roman" w:hAnsi="Times New Roman" w:cs="Times New Roman"/>
                <w:lang w:val="ro-RO"/>
              </w:rPr>
              <w:t xml:space="preserve">a </w:t>
            </w:r>
            <w:r w:rsidR="00391C91">
              <w:rPr>
                <w:rFonts w:ascii="Times New Roman" w:hAnsi="Times New Roman" w:cs="Times New Roman"/>
                <w:lang w:val="ro-RO"/>
              </w:rPr>
              <w:t xml:space="preserve">diferitelor </w:t>
            </w:r>
            <w:r w:rsidR="00391C91" w:rsidRPr="00391C91">
              <w:rPr>
                <w:rFonts w:ascii="Times New Roman" w:hAnsi="Times New Roman" w:cs="Times New Roman"/>
                <w:i/>
                <w:lang w:val="ro-RO"/>
              </w:rPr>
              <w:t xml:space="preserve">tipuri de </w:t>
            </w:r>
            <w:r w:rsidR="00744BB7" w:rsidRPr="00391C91">
              <w:rPr>
                <w:rFonts w:ascii="Times New Roman" w:hAnsi="Times New Roman" w:cs="Times New Roman"/>
                <w:i/>
                <w:iCs/>
                <w:lang w:val="ro-RO"/>
              </w:rPr>
              <w:t>mi</w:t>
            </w:r>
            <w:r w:rsidR="00391C91" w:rsidRPr="00391C91">
              <w:rPr>
                <w:rFonts w:ascii="Times New Roman" w:hAnsi="Times New Roman" w:cs="Times New Roman"/>
                <w:i/>
                <w:iCs/>
                <w:lang w:val="ro-RO"/>
              </w:rPr>
              <w:t>ș</w:t>
            </w:r>
            <w:r w:rsidR="00744BB7" w:rsidRPr="00391C91">
              <w:rPr>
                <w:rFonts w:ascii="Times New Roman" w:hAnsi="Times New Roman" w:cs="Times New Roman"/>
                <w:i/>
                <w:iCs/>
                <w:lang w:val="ro-RO"/>
              </w:rPr>
              <w:t>cări la plante</w:t>
            </w:r>
            <w:r w:rsidR="00391C91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="00391C91" w:rsidRPr="00391C91">
              <w:rPr>
                <w:rFonts w:ascii="Times New Roman" w:hAnsi="Times New Roman" w:cs="Times New Roman"/>
                <w:i/>
                <w:lang w:val="ro-RO"/>
              </w:rPr>
              <w:t xml:space="preserve">tropisme, nastii, tactisme </w:t>
            </w:r>
            <w:r w:rsidR="00744BB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="00DD606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="00744BB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ex.</w:t>
            </w:r>
            <w:r w:rsidR="00DD606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744BB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AMII animat</w:t>
            </w:r>
            <w:r w:rsidR="00744BB7" w:rsidRPr="00CE64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744BB7"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din varianta digitală a manualului,</w:t>
            </w:r>
            <w:r w:rsidR="00744BB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 13, tropisme</w:t>
            </w:r>
            <w:r w:rsidR="00744BB7"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34FDF666" w14:textId="46C8C240" w:rsidR="002B6391" w:rsidRPr="00666E9E" w:rsidRDefault="00666E9E" w:rsidP="00666E9E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Manual</w:t>
            </w:r>
          </w:p>
          <w:p w14:paraId="6D65A85B" w14:textId="77777777" w:rsidR="00F72F20" w:rsidRDefault="00F72F20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2D32A9D4" w14:textId="2306D3D1" w:rsidR="00DC389C" w:rsidRPr="00C60129" w:rsidRDefault="00F72F20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A</w:t>
            </w:r>
            <w:r w:rsidR="00DC389C" w:rsidRPr="00C60129">
              <w:rPr>
                <w:rFonts w:ascii="Times New Roman" w:hAnsi="Times New Roman" w:cs="Times New Roman"/>
                <w:iCs/>
                <w:lang w:val="ro-RO"/>
              </w:rPr>
              <w:t xml:space="preserve">tlase școlare, </w:t>
            </w:r>
            <w:r w:rsidR="00744BB7" w:rsidRPr="00C60129">
              <w:rPr>
                <w:rFonts w:ascii="Times New Roman" w:hAnsi="Times New Roman" w:cs="Times New Roman"/>
                <w:iCs/>
                <w:lang w:val="ro-RO"/>
              </w:rPr>
              <w:t>enciclopedii</w:t>
            </w:r>
            <w:r w:rsidR="00744BB7">
              <w:rPr>
                <w:rFonts w:ascii="Times New Roman" w:hAnsi="Times New Roman" w:cs="Times New Roman"/>
                <w:iCs/>
                <w:lang w:val="ro-RO"/>
              </w:rPr>
              <w:t>,</w:t>
            </w:r>
            <w:r w:rsidR="00744BB7" w:rsidRPr="00C60129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DC389C" w:rsidRPr="00C60129">
              <w:rPr>
                <w:rFonts w:ascii="Times New Roman" w:hAnsi="Times New Roman" w:cs="Times New Roman"/>
                <w:iCs/>
                <w:lang w:val="ro-RO"/>
              </w:rPr>
              <w:t>planșe</w:t>
            </w:r>
            <w:r w:rsidR="00744BB7">
              <w:rPr>
                <w:rFonts w:ascii="Times New Roman" w:hAnsi="Times New Roman" w:cs="Times New Roman"/>
                <w:iCs/>
                <w:lang w:val="ro-RO"/>
              </w:rPr>
              <w:t>,</w:t>
            </w:r>
            <w:r w:rsidR="00DC389C" w:rsidRPr="00C60129">
              <w:rPr>
                <w:rFonts w:ascii="Times New Roman" w:hAnsi="Times New Roman" w:cs="Times New Roman"/>
                <w:iCs/>
                <w:lang w:val="ro-RO"/>
              </w:rPr>
              <w:t xml:space="preserve"> colecție de ilustrații cu </w:t>
            </w:r>
            <w:r w:rsidR="00744BB7">
              <w:rPr>
                <w:rFonts w:ascii="Times New Roman" w:hAnsi="Times New Roman" w:cs="Times New Roman"/>
                <w:iCs/>
                <w:lang w:val="ro-RO"/>
              </w:rPr>
              <w:t>țesuturi specializate în asigurarea sensibilității și mișcării plantelor</w:t>
            </w:r>
            <w:r w:rsidR="00DD6067">
              <w:rPr>
                <w:rFonts w:ascii="Times New Roman" w:hAnsi="Times New Roman" w:cs="Times New Roman"/>
                <w:iCs/>
                <w:lang w:val="ro-RO"/>
              </w:rPr>
              <w:t>,</w:t>
            </w:r>
            <w:r w:rsidR="00DC389C" w:rsidRPr="00C60129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A81601" w:rsidRPr="00C60129">
              <w:rPr>
                <w:rFonts w:ascii="Times New Roman" w:hAnsi="Times New Roman" w:cs="Times New Roman"/>
                <w:iCs/>
                <w:lang w:val="ro-RO"/>
              </w:rPr>
              <w:t xml:space="preserve">organizate </w:t>
            </w:r>
            <w:r w:rsidR="0050260B">
              <w:rPr>
                <w:rFonts w:ascii="Times New Roman" w:hAnsi="Times New Roman" w:cs="Times New Roman"/>
                <w:iCs/>
                <w:lang w:val="ro-RO"/>
              </w:rPr>
              <w:lastRenderedPageBreak/>
              <w:t>într-o</w:t>
            </w:r>
            <w:r w:rsidR="00A81601" w:rsidRPr="00C60129">
              <w:rPr>
                <w:rFonts w:ascii="Times New Roman" w:hAnsi="Times New Roman" w:cs="Times New Roman"/>
                <w:iCs/>
                <w:lang w:val="ro-RO"/>
              </w:rPr>
              <w:t xml:space="preserve"> prezentare PowerPoint</w:t>
            </w:r>
          </w:p>
          <w:p w14:paraId="5C17FA70" w14:textId="77777777" w:rsidR="009527E1" w:rsidRPr="002B6391" w:rsidRDefault="009527E1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EF9280" w14:textId="67B0BD3C" w:rsidR="009527E1" w:rsidRPr="002B6391" w:rsidRDefault="00C60129" w:rsidP="009527E1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2B6391">
              <w:rPr>
                <w:b/>
                <w:iCs/>
                <w:sz w:val="24"/>
                <w:szCs w:val="24"/>
              </w:rPr>
              <w:t>Versiunea digitală a manualului:</w:t>
            </w:r>
          </w:p>
          <w:p w14:paraId="20B2FDBD" w14:textId="020C51C8" w:rsidR="00A81601" w:rsidRPr="00773D73" w:rsidRDefault="00000000" w:rsidP="003C7C8C">
            <w:pPr>
              <w:pStyle w:val="Default"/>
              <w:spacing w:afterLines="20" w:after="48"/>
              <w:rPr>
                <w:sz w:val="20"/>
              </w:rPr>
            </w:pPr>
            <w:hyperlink r:id="rId11" w:anchor="book/u01-12-13" w:history="1">
              <w:r w:rsidR="002B6391" w:rsidRPr="00773D73">
                <w:rPr>
                  <w:rStyle w:val="Hyperlink"/>
                  <w:rFonts w:ascii="Times New Roman" w:hAnsi="Times New Roman" w:cs="Times New Roman"/>
                  <w:sz w:val="20"/>
                </w:rPr>
                <w:t>https://catalog.manualedigitaleart.ro/art-biologie-7-2024/v1/index.html#book/u01-12-13</w:t>
              </w:r>
            </w:hyperlink>
          </w:p>
          <w:p w14:paraId="636E820B" w14:textId="77777777" w:rsidR="002B6391" w:rsidRDefault="002B6391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0000FF"/>
                <w:sz w:val="18"/>
                <w:u w:val="single"/>
                <w:lang w:val="ro-RO"/>
              </w:rPr>
            </w:pPr>
          </w:p>
          <w:p w14:paraId="448F6519" w14:textId="77777777" w:rsidR="00391C91" w:rsidRPr="00A81601" w:rsidRDefault="00391C91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0000FF"/>
                <w:sz w:val="18"/>
                <w:u w:val="single"/>
                <w:lang w:val="ro-RO"/>
              </w:rPr>
            </w:pPr>
          </w:p>
          <w:p w14:paraId="4A9D2A23" w14:textId="7A8A9415" w:rsidR="005C536C" w:rsidRPr="00426AB8" w:rsidRDefault="00527710" w:rsidP="006E5731">
            <w:pPr>
              <w:pStyle w:val="Default"/>
              <w:spacing w:afterLines="20" w:after="48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Activitate</w:t>
            </w:r>
            <w:r w:rsidRPr="00426AB8">
              <w:rPr>
                <w:rFonts w:ascii="Times New Roman" w:hAnsi="Times New Roman" w:cs="Times New Roman"/>
                <w:lang w:val="ro-RO"/>
              </w:rPr>
              <w:t xml:space="preserve"> individual</w:t>
            </w:r>
            <w:r w:rsidR="00391C91">
              <w:rPr>
                <w:rFonts w:ascii="Times New Roman" w:hAnsi="Times New Roman" w:cs="Times New Roman"/>
                <w:lang w:val="ro-RO"/>
              </w:rPr>
              <w:t xml:space="preserve">ă, </w:t>
            </w:r>
            <w:r w:rsidRPr="00426AB8">
              <w:rPr>
                <w:rFonts w:ascii="Times New Roman" w:hAnsi="Times New Roman" w:cs="Times New Roman"/>
                <w:lang w:val="ro-RO"/>
              </w:rPr>
              <w:t xml:space="preserve">în </w:t>
            </w:r>
            <w:r w:rsidR="006E5731">
              <w:rPr>
                <w:rFonts w:ascii="Times New Roman" w:hAnsi="Times New Roman" w:cs="Times New Roman"/>
                <w:lang w:val="ro-RO"/>
              </w:rPr>
              <w:t>perechi</w:t>
            </w:r>
            <w:r>
              <w:rPr>
                <w:rFonts w:ascii="Times New Roman" w:hAnsi="Times New Roman" w:cs="Times New Roman"/>
                <w:lang w:val="ro-RO"/>
              </w:rPr>
              <w:t xml:space="preserve"> și frontală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0A664B59" w14:textId="77777777" w:rsidR="00A71104" w:rsidRPr="00426AB8" w:rsidRDefault="00A71104" w:rsidP="003C7C8C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11654584" w14:textId="77777777" w:rsidR="004053FD" w:rsidRPr="00426AB8" w:rsidRDefault="004053FD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7528848F" w14:textId="77777777" w:rsidR="004053FD" w:rsidRPr="00426AB8" w:rsidRDefault="00DE0C9C" w:rsidP="003C7C8C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053FD" w:rsidRPr="00426AB8" w14:paraId="2928F0F9" w14:textId="77777777" w:rsidTr="00AB4C63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10EBBC30" w14:textId="77777777" w:rsidR="005D0172" w:rsidRPr="005D0172" w:rsidRDefault="005D0172" w:rsidP="005D0172">
            <w:pPr>
              <w:pStyle w:val="Pa55"/>
              <w:spacing w:afterLines="20" w:after="48"/>
              <w:rPr>
                <w:rFonts w:ascii="Times New Roman" w:hAnsi="Times New Roman"/>
                <w:b/>
                <w:color w:val="008AD0"/>
                <w:lang w:val="ro-RO"/>
              </w:rPr>
            </w:pPr>
            <w:r w:rsidRPr="005D0172">
              <w:rPr>
                <w:rFonts w:ascii="Times New Roman" w:hAnsi="Times New Roman"/>
                <w:b/>
                <w:color w:val="008AD0"/>
                <w:lang w:val="ro-RO"/>
              </w:rPr>
              <w:t>Evidențierea mișcărilor la plante.</w:t>
            </w:r>
          </w:p>
          <w:p w14:paraId="738896CB" w14:textId="3E9F3D21" w:rsidR="004053FD" w:rsidRPr="00426AB8" w:rsidRDefault="005D0172" w:rsidP="005D0172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D0172">
              <w:rPr>
                <w:rFonts w:ascii="Times New Roman" w:hAnsi="Times New Roman"/>
                <w:b/>
                <w:color w:val="008AD0"/>
                <w:lang w:val="ro-RO"/>
              </w:rPr>
              <w:t>Lecție practică</w:t>
            </w: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0602AE69" w14:textId="77777777" w:rsidR="005D0172" w:rsidRPr="004328D7" w:rsidRDefault="005D0172" w:rsidP="005D0172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2FE992E4" w14:textId="77777777" w:rsidR="005D0172" w:rsidRPr="004328D7" w:rsidRDefault="005D0172" w:rsidP="005D0172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2EB4F6C4" w14:textId="77777777" w:rsidR="005D0172" w:rsidRPr="004328D7" w:rsidRDefault="005D0172" w:rsidP="005D0172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656F0564" w14:textId="6F6B910C" w:rsidR="00541373" w:rsidRPr="00426AB8" w:rsidRDefault="005D0172" w:rsidP="005D0172">
            <w:pPr>
              <w:pStyle w:val="Default"/>
              <w:spacing w:afterLines="20" w:after="4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7A275B57" w14:textId="4FC94220" w:rsidR="00391C91" w:rsidRDefault="00701D3D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ro-RO"/>
              </w:rPr>
              <w:t>Lucrări practice</w:t>
            </w:r>
          </w:p>
          <w:p w14:paraId="5D6FE263" w14:textId="77777777" w:rsidR="00773D73" w:rsidRDefault="00D87C6C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Activități experimentale specifice biologiei</w:t>
            </w:r>
            <w:r w:rsidR="00CA50AB">
              <w:rPr>
                <w:rFonts w:ascii="Times New Roman" w:hAnsi="Times New Roman" w:cs="Times New Roman"/>
                <w:color w:val="auto"/>
                <w:lang w:val="ro-RO"/>
              </w:rPr>
              <w:t>, de formare a deprinderilor practice de lucru în laborator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</w:p>
          <w:p w14:paraId="5ED84328" w14:textId="439664DA" w:rsidR="00A17371" w:rsidRPr="00CA50AB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ro-RO"/>
              </w:rPr>
              <w:t>P</w:t>
            </w:r>
            <w:r w:rsidR="00D87C6C" w:rsidRPr="00CA50AB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unerea în evidență a mișcărilor plantelor </w:t>
            </w:r>
            <w:r>
              <w:rPr>
                <w:rFonts w:ascii="Times New Roman" w:hAnsi="Times New Roman" w:cs="Times New Roman"/>
                <w:i/>
                <w:color w:val="auto"/>
                <w:lang w:val="ro-RO"/>
              </w:rPr>
              <w:t>prin demonstrații experimentale:</w:t>
            </w:r>
          </w:p>
          <w:p w14:paraId="2014C3CF" w14:textId="0A3990AD" w:rsidR="00A17371" w:rsidRPr="00773D73" w:rsidRDefault="00773D73" w:rsidP="00A17371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</w:pPr>
            <w:r w:rsidRPr="00773D73"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  <w:t>1. Tropismul</w:t>
            </w:r>
            <w:r w:rsidR="00A17371" w:rsidRPr="00773D73"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  <w:t xml:space="preserve"> determinat de lumină la plante</w:t>
            </w:r>
          </w:p>
          <w:p w14:paraId="57A8AC26" w14:textId="63E8F3C6" w:rsidR="00A17371" w:rsidRPr="00773D73" w:rsidRDefault="00773D73" w:rsidP="00A17371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</w:pPr>
            <w:r w:rsidRPr="00773D73"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  <w:t>2. Tropismul</w:t>
            </w:r>
            <w:r w:rsidR="00A17371" w:rsidRPr="00773D73"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  <w:t xml:space="preserve"> rădăcinilor influențat de forța gravitațională</w:t>
            </w:r>
          </w:p>
          <w:p w14:paraId="401BCD11" w14:textId="61E68894" w:rsidR="00D87C6C" w:rsidRPr="00773D73" w:rsidRDefault="00A17371" w:rsidP="00A17371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</w:pPr>
            <w:r w:rsidRPr="00773D73"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  <w:t>3. Tropismul rădăcinilor determinat de sursa de apă</w:t>
            </w:r>
          </w:p>
          <w:p w14:paraId="5056DCEC" w14:textId="77777777" w:rsidR="00AB4C63" w:rsidRDefault="00AB4C6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</w:p>
          <w:p w14:paraId="17AAC042" w14:textId="1B8214E6" w:rsidR="00681407" w:rsidRPr="00A17371" w:rsidRDefault="00D87C6C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In </w:t>
            </w:r>
            <w:r w:rsidR="00681407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cele 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2 ore </w:t>
            </w:r>
            <w:r w:rsidR="00681407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alocate lecției practice 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>se vor monta experimentele iar elevii se familiarizează cu ipotezele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și variabilele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experimentale, materialele și </w:t>
            </w:r>
            <w:r w:rsidR="00681407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>pașii de lucru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  <w:p w14:paraId="68687AF1" w14:textId="549A8F4D" w:rsidR="00CA50AB" w:rsidRPr="00A17371" w:rsidRDefault="00CA50AB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>Durata observațiilor experimentale este cuprinsă între 7-20 de zile</w:t>
            </w:r>
            <w:r w:rsidR="004E3F21">
              <w:rPr>
                <w:rFonts w:ascii="Times New Roman" w:hAnsi="Times New Roman" w:cs="Times New Roman"/>
                <w:bCs/>
                <w:color w:val="auto"/>
                <w:lang w:val="ro-RO"/>
              </w:rPr>
              <w:t>,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ceea ce presupune ritmice intervenții de îngrijire</w:t>
            </w:r>
            <w:r w:rsidR="004E3F2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a </w:t>
            </w:r>
            <w:r w:rsidR="004E3F21">
              <w:rPr>
                <w:rFonts w:ascii="Times New Roman" w:hAnsi="Times New Roman" w:cs="Times New Roman"/>
                <w:bCs/>
                <w:color w:val="auto"/>
                <w:lang w:val="ro-RO"/>
              </w:rPr>
              <w:lastRenderedPageBreak/>
              <w:t>plantelor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>, monitor</w:t>
            </w:r>
            <w:r w:rsidR="004E3F21">
              <w:rPr>
                <w:rFonts w:ascii="Times New Roman" w:hAnsi="Times New Roman" w:cs="Times New Roman"/>
                <w:bCs/>
                <w:color w:val="auto"/>
                <w:lang w:val="ro-RO"/>
              </w:rPr>
              <w:t>izare și înregistrare a datelor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pe parcurs.</w:t>
            </w:r>
          </w:p>
          <w:p w14:paraId="69350DFF" w14:textId="4A2F036B" w:rsidR="00391C91" w:rsidRDefault="00681407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>In săptămâ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nile VI-VII, în cadrul lecției 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>de recapitulare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(căreia în planificare îi sunt alocate 2 ore)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, se </w:t>
            </w:r>
            <w:r w:rsidR="005046BB">
              <w:rPr>
                <w:rFonts w:ascii="Times New Roman" w:hAnsi="Times New Roman" w:cs="Times New Roman"/>
                <w:bCs/>
                <w:color w:val="auto"/>
                <w:lang w:val="ro-RO"/>
              </w:rPr>
              <w:t>revine</w:t>
            </w:r>
            <w:r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asupra 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datelor experimentale, se discută rezultatele și se formulează concluzii </w:t>
            </w:r>
            <w:r w:rsidR="004E3F21">
              <w:rPr>
                <w:rFonts w:ascii="Times New Roman" w:hAnsi="Times New Roman" w:cs="Times New Roman"/>
                <w:bCs/>
                <w:color w:val="auto"/>
                <w:lang w:val="ro-RO"/>
              </w:rPr>
              <w:t>despre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</w:t>
            </w:r>
            <w:r w:rsidR="004E3F2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influența </w:t>
            </w:r>
            <w:r w:rsidR="00CA50AB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factorilor din mediu asupra </w:t>
            </w:r>
            <w:r w:rsidR="004E3F21">
              <w:rPr>
                <w:rFonts w:ascii="Times New Roman" w:hAnsi="Times New Roman" w:cs="Times New Roman"/>
                <w:bCs/>
                <w:color w:val="auto"/>
                <w:lang w:val="ro-RO"/>
              </w:rPr>
              <w:t>mișcărilor</w:t>
            </w:r>
            <w:r w:rsidR="00701D3D" w:rsidRPr="00A17371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la plante. </w:t>
            </w:r>
          </w:p>
          <w:p w14:paraId="0E3DEEDF" w14:textId="77777777" w:rsidR="00773D73" w:rsidRP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</w:p>
          <w:p w14:paraId="22A4817D" w14:textId="2667943F" w:rsidR="00AB4C63" w:rsidRDefault="00A17371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 w:rsidRPr="00426AB8">
              <w:rPr>
                <w:rFonts w:ascii="Times New Roman" w:hAnsi="Times New Roman" w:cs="Times New Roman"/>
                <w:lang w:val="ro-RO"/>
              </w:rPr>
              <w:t xml:space="preserve">- Exerciții de </w:t>
            </w:r>
            <w:r>
              <w:rPr>
                <w:rFonts w:ascii="Times New Roman" w:hAnsi="Times New Roman" w:cs="Times New Roman"/>
                <w:lang w:val="ro-RO"/>
              </w:rPr>
              <w:t>organizare a datelor în  tabele date</w:t>
            </w:r>
            <w:r w:rsidR="00773D73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EA5CBC2" w14:textId="4CE8171E" w:rsidR="00374BDB" w:rsidRPr="00773D73" w:rsidRDefault="00A17371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Exerciții de inte</w:t>
            </w:r>
            <w:r w:rsidR="006D2424">
              <w:rPr>
                <w:rFonts w:ascii="Times New Roman" w:hAnsi="Times New Roman" w:cs="Times New Roman"/>
                <w:lang w:val="ro-RO"/>
              </w:rPr>
              <w:t>pr</w:t>
            </w:r>
            <w:r>
              <w:rPr>
                <w:rFonts w:ascii="Times New Roman" w:hAnsi="Times New Roman" w:cs="Times New Roman"/>
                <w:lang w:val="ro-RO"/>
              </w:rPr>
              <w:t xml:space="preserve">etare a datelor din tabele și grafice, rezolvarea unor întrebări problemă pe baza graficelor și a modelelor </w:t>
            </w:r>
            <w:r w:rsidR="00773D73">
              <w:rPr>
                <w:rFonts w:ascii="Times New Roman" w:hAnsi="Times New Roman" w:cs="Times New Roman"/>
                <w:lang w:val="ro-RO"/>
              </w:rPr>
              <w:t xml:space="preserve">reale, </w:t>
            </w:r>
            <w:r>
              <w:rPr>
                <w:rFonts w:ascii="Times New Roman" w:hAnsi="Times New Roman" w:cs="Times New Roman"/>
                <w:lang w:val="ro-RO"/>
              </w:rPr>
              <w:t xml:space="preserve">video (ex. </w:t>
            </w:r>
            <w:r w:rsidRPr="00A17371">
              <w:rPr>
                <w:rFonts w:ascii="Times New Roman" w:hAnsi="Times New Roman" w:cs="Times New Roman"/>
                <w:i/>
                <w:lang w:val="ro-RO"/>
              </w:rPr>
              <w:t>nastii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Style w:val="A0"/>
              </w:rPr>
              <w:t xml:space="preserve">-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AMII animat/manual digital p.</w:t>
            </w:r>
            <w:r w:rsidR="00773D73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17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8601B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1986CD09" w14:textId="420727FB" w:rsidR="006E5731" w:rsidRPr="002315E8" w:rsidRDefault="006E5731" w:rsidP="006E5731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2315E8">
              <w:rPr>
                <w:b/>
                <w:iCs/>
                <w:sz w:val="24"/>
                <w:szCs w:val="24"/>
              </w:rPr>
              <w:lastRenderedPageBreak/>
              <w:t>Manual</w:t>
            </w:r>
          </w:p>
          <w:p w14:paraId="0B40FF46" w14:textId="77777777" w:rsidR="008601B4" w:rsidRDefault="008601B4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324D4530" w14:textId="77777777" w:rsidR="00773D73" w:rsidRPr="0032215F" w:rsidRDefault="00D87C6C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32215F">
              <w:rPr>
                <w:rFonts w:ascii="Times New Roman" w:hAnsi="Times New Roman" w:cs="Times New Roman"/>
                <w:b/>
                <w:bCs/>
                <w:iCs/>
                <w:color w:val="auto"/>
                <w:lang w:val="ro-RO"/>
              </w:rPr>
              <w:t>Fișe</w:t>
            </w:r>
            <w:r w:rsidR="00105704" w:rsidRPr="0032215F">
              <w:rPr>
                <w:rFonts w:ascii="Times New Roman" w:hAnsi="Times New Roman" w:cs="Times New Roman"/>
                <w:b/>
                <w:bCs/>
                <w:iCs/>
                <w:color w:val="auto"/>
                <w:lang w:val="ro-RO"/>
              </w:rPr>
              <w:t xml:space="preserve"> de lucru</w:t>
            </w:r>
            <w:r w:rsidRPr="0032215F">
              <w:rPr>
                <w:rFonts w:ascii="Times New Roman" w:hAnsi="Times New Roman" w:cs="Times New Roman"/>
                <w:b/>
                <w:bCs/>
                <w:iCs/>
                <w:color w:val="auto"/>
                <w:lang w:val="ro-RO"/>
              </w:rPr>
              <w:t xml:space="preserve"> comprehensive și fișe de observare sunt disponibile în manual</w:t>
            </w:r>
          </w:p>
          <w:p w14:paraId="578DD76D" w14:textId="59640C3E" w:rsidR="004A31C6" w:rsidRPr="00D87C6C" w:rsidRDefault="00AE0C86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426AB8">
              <w:rPr>
                <w:rFonts w:ascii="Times New Roman" w:hAnsi="Times New Roman" w:cs="Times New Roman"/>
                <w:lang w:val="ro-RO"/>
              </w:rPr>
              <w:t>(</w:t>
            </w:r>
            <w:r w:rsidR="00C60129">
              <w:rPr>
                <w:rFonts w:ascii="Times New Roman" w:hAnsi="Times New Roman" w:cs="Times New Roman"/>
                <w:lang w:val="ro-RO"/>
              </w:rPr>
              <w:t>p. 14-</w:t>
            </w:r>
            <w:r w:rsidR="00105704" w:rsidRPr="00426AB8">
              <w:rPr>
                <w:rFonts w:ascii="Times New Roman" w:hAnsi="Times New Roman" w:cs="Times New Roman"/>
                <w:lang w:val="ro-RO"/>
              </w:rPr>
              <w:t>15</w:t>
            </w:r>
            <w:r w:rsidR="00D87C6C">
              <w:rPr>
                <w:rFonts w:ascii="Times New Roman" w:hAnsi="Times New Roman" w:cs="Times New Roman"/>
                <w:lang w:val="ro-RO"/>
              </w:rPr>
              <w:t>, 16-17</w:t>
            </w:r>
            <w:r w:rsidRPr="00426AB8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520E5699" w14:textId="77777777" w:rsidR="005803B6" w:rsidRDefault="005803B6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750C5EE4" w14:textId="40DD6E6D" w:rsidR="005803B6" w:rsidRPr="002315E8" w:rsidRDefault="005803B6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315E8">
              <w:rPr>
                <w:rFonts w:ascii="Times New Roman" w:hAnsi="Times New Roman" w:cs="Times New Roman"/>
                <w:b/>
                <w:bCs/>
                <w:lang w:val="ro-RO"/>
              </w:rPr>
              <w:t>Versiunea digitală a manualului:</w:t>
            </w:r>
          </w:p>
          <w:p w14:paraId="2AA7A6E5" w14:textId="43D1588D" w:rsidR="000D14A2" w:rsidRPr="00773D73" w:rsidRDefault="00000000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sz w:val="20"/>
              </w:rPr>
            </w:pPr>
            <w:hyperlink r:id="rId12" w:anchor="book/u01-14-15" w:history="1">
              <w:r w:rsidR="00D87C6C" w:rsidRPr="00773D73">
                <w:rPr>
                  <w:rStyle w:val="Hyperlink"/>
                  <w:rFonts w:ascii="Times New Roman" w:hAnsi="Times New Roman" w:cs="Times New Roman"/>
                  <w:sz w:val="20"/>
                </w:rPr>
                <w:t>https://catalog.manualedigitaleart.ro/art-biologie-7-2024/v1/index.html#book/u01-14-15</w:t>
              </w:r>
            </w:hyperlink>
          </w:p>
          <w:p w14:paraId="4C70B173" w14:textId="77777777" w:rsidR="00773D73" w:rsidRPr="00773D73" w:rsidRDefault="00773D73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sz w:val="20"/>
              </w:rPr>
            </w:pPr>
          </w:p>
          <w:p w14:paraId="717A5D39" w14:textId="16155BD5" w:rsidR="00773D73" w:rsidRPr="00773D73" w:rsidRDefault="00000000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sz w:val="20"/>
              </w:rPr>
            </w:pPr>
            <w:hyperlink r:id="rId13" w:anchor="book/u01-16-17" w:history="1">
              <w:r w:rsidR="00773D73" w:rsidRPr="00773D73">
                <w:rPr>
                  <w:rStyle w:val="Hyperlink"/>
                  <w:rFonts w:ascii="Times New Roman" w:hAnsi="Times New Roman" w:cs="Times New Roman"/>
                  <w:sz w:val="20"/>
                </w:rPr>
                <w:t>https://catalog.manualedigitaleart.ro/art-biologie-7-2024/v1/index.html#book/u01-16-17</w:t>
              </w:r>
            </w:hyperlink>
          </w:p>
          <w:p w14:paraId="4EEA0328" w14:textId="77777777" w:rsidR="00D87C6C" w:rsidRPr="008601B4" w:rsidRDefault="00D87C6C" w:rsidP="008601B4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7CBA58A8" w14:textId="016E10C1" w:rsidR="00105704" w:rsidRPr="00117779" w:rsidRDefault="004A31C6" w:rsidP="003C7C8C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117779">
              <w:rPr>
                <w:b/>
                <w:iCs/>
                <w:sz w:val="24"/>
                <w:szCs w:val="24"/>
              </w:rPr>
              <w:t>Instrumentar</w:t>
            </w:r>
            <w:r w:rsidR="00701D3D" w:rsidRPr="00117779">
              <w:rPr>
                <w:b/>
                <w:iCs/>
                <w:sz w:val="24"/>
                <w:szCs w:val="24"/>
              </w:rPr>
              <w:t xml:space="preserve">, veselă </w:t>
            </w:r>
            <w:r w:rsidR="00105704" w:rsidRPr="00117779">
              <w:rPr>
                <w:b/>
                <w:iCs/>
                <w:sz w:val="24"/>
                <w:szCs w:val="24"/>
              </w:rPr>
              <w:t>și materiale de laborator</w:t>
            </w:r>
            <w:r w:rsidR="000D14A2" w:rsidRPr="00117779">
              <w:rPr>
                <w:b/>
                <w:iCs/>
                <w:sz w:val="24"/>
                <w:szCs w:val="24"/>
              </w:rPr>
              <w:t xml:space="preserve"> </w:t>
            </w:r>
          </w:p>
          <w:p w14:paraId="13E83173" w14:textId="77777777" w:rsidR="00105704" w:rsidRPr="00426AB8" w:rsidRDefault="00105704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0D64BA9C" w14:textId="77777777" w:rsidR="008601B4" w:rsidRDefault="008601B4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6E367D23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3B6BA705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2BF335AC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2C5ECC92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4BDAC2A6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226A2A55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5DE6B20E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76499F3F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016F1DC4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1ED58EA5" w14:textId="77777777" w:rsidR="00773D73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01CE0A64" w14:textId="77777777" w:rsidR="00773D73" w:rsidRPr="00426AB8" w:rsidRDefault="00773D73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6C579A3B" w14:textId="4C8D0AD3" w:rsidR="00105704" w:rsidRPr="00426AB8" w:rsidRDefault="006E5731" w:rsidP="003C7C8C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Activitate în perechi</w:t>
            </w:r>
            <w:r w:rsidR="00773D73">
              <w:rPr>
                <w:rFonts w:ascii="Times New Roman" w:hAnsi="Times New Roman" w:cs="Times New Roman"/>
                <w:lang w:val="ro-RO"/>
              </w:rPr>
              <w:t>/grup</w:t>
            </w:r>
            <w:r>
              <w:rPr>
                <w:rFonts w:ascii="Times New Roman" w:hAnsi="Times New Roman" w:cs="Times New Roman"/>
                <w:lang w:val="ro-RO"/>
              </w:rPr>
              <w:t xml:space="preserve"> și frontală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7C4C609" w14:textId="77777777" w:rsidR="00A71104" w:rsidRPr="00426AB8" w:rsidRDefault="00A71104" w:rsidP="003C7C8C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52EE4A2B" w14:textId="77777777" w:rsidR="00335F18" w:rsidRPr="00426AB8" w:rsidRDefault="00335F18" w:rsidP="003C7C8C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8359008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9E32ED1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6B87CC55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53B6D2DC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27C43709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2D802A70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28E8E02F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8ED2838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D2CA837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53DFE7B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36586683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78618169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4FAE8078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40D2911" w14:textId="77777777" w:rsidR="00AB4C63" w:rsidRDefault="00AB4C63" w:rsidP="008601B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02B1F88" w14:textId="6E7F3A8F" w:rsidR="00AB4C63" w:rsidRPr="00FF3A7E" w:rsidRDefault="00AB4C63" w:rsidP="00AB4C63">
            <w:pPr>
              <w:pStyle w:val="Pa55"/>
              <w:spacing w:afterLines="20" w:after="48"/>
              <w:rPr>
                <w:rFonts w:ascii="Times New Roman" w:hAnsi="Times New Roman"/>
                <w:b/>
                <w:bCs/>
                <w:color w:val="00B050"/>
                <w:sz w:val="22"/>
                <w:lang w:val="ro-RO"/>
              </w:rPr>
            </w:pPr>
            <w:r w:rsidRPr="00FF3A7E">
              <w:rPr>
                <w:rFonts w:ascii="Times New Roman" w:hAnsi="Times New Roman"/>
                <w:b/>
                <w:bCs/>
                <w:color w:val="00B050"/>
                <w:sz w:val="22"/>
                <w:lang w:val="ro-RO"/>
              </w:rPr>
              <w:lastRenderedPageBreak/>
              <w:t>Evaluare complementa-ră prin activitate de proiect;</w:t>
            </w:r>
          </w:p>
          <w:p w14:paraId="20F6D652" w14:textId="77777777" w:rsidR="00AB4C63" w:rsidRPr="00FF3A7E" w:rsidRDefault="00AB4C63" w:rsidP="00AB4C63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sz w:val="22"/>
                <w:lang w:val="ro-RO"/>
              </w:rPr>
            </w:pPr>
            <w:r w:rsidRPr="00FF3A7E">
              <w:rPr>
                <w:rFonts w:ascii="Times New Roman" w:hAnsi="Times New Roman"/>
                <w:b/>
                <w:bCs/>
                <w:color w:val="00B050"/>
                <w:sz w:val="22"/>
                <w:lang w:val="ro-RO"/>
              </w:rPr>
              <w:t>include (auto)evalua-rea produselor.</w:t>
            </w:r>
          </w:p>
          <w:p w14:paraId="0FDFC3D1" w14:textId="61D0CF10" w:rsidR="004053FD" w:rsidRPr="00AB4C63" w:rsidRDefault="00AB4C63" w:rsidP="00AB4C63">
            <w:pPr>
              <w:pStyle w:val="Pa55"/>
              <w:spacing w:afterLines="20" w:after="48" w:line="240" w:lineRule="auto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Echipe. </w:t>
            </w:r>
            <w:r w:rsidRPr="00AB4C63">
              <w:rPr>
                <w:rFonts w:ascii="Times New Roman" w:hAnsi="Times New Roman"/>
                <w:bCs/>
                <w:lang w:val="ro-RO"/>
              </w:rPr>
              <w:t>Imaginați și realizați un experiment în care să investigați efectul atingerii asupra plantelor.</w:t>
            </w:r>
          </w:p>
        </w:tc>
        <w:tc>
          <w:tcPr>
            <w:tcW w:w="1451" w:type="dxa"/>
            <w:shd w:val="clear" w:color="auto" w:fill="auto"/>
          </w:tcPr>
          <w:p w14:paraId="1667DA28" w14:textId="77777777" w:rsidR="004053FD" w:rsidRPr="00426AB8" w:rsidRDefault="00B94490" w:rsidP="003C7C8C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053FD" w:rsidRPr="00426AB8" w14:paraId="1CD34346" w14:textId="77777777" w:rsidTr="00557606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22B13C07" w14:textId="427E3ECA" w:rsidR="004053FD" w:rsidRPr="00426AB8" w:rsidRDefault="00D87C6C" w:rsidP="003C7C8C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87C6C">
              <w:rPr>
                <w:rFonts w:ascii="Times New Roman" w:hAnsi="Times New Roman"/>
                <w:b/>
                <w:bCs/>
                <w:color w:val="008AD0"/>
                <w:lang w:val="ro-RO"/>
              </w:rPr>
              <w:t>Funcțiile de relație la vertebrate</w:t>
            </w: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7C5D1C35" w14:textId="77777777" w:rsidR="00D87C6C" w:rsidRPr="004328D7" w:rsidRDefault="00D87C6C" w:rsidP="00D87C6C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1B100F99" w14:textId="77777777" w:rsidR="00D87C6C" w:rsidRPr="004328D7" w:rsidRDefault="00D87C6C" w:rsidP="00D87C6C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52331B40" w14:textId="77777777" w:rsidR="00D87C6C" w:rsidRPr="004328D7" w:rsidRDefault="00D87C6C" w:rsidP="00D87C6C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653F5B44" w14:textId="0DA948B6" w:rsidR="004053FD" w:rsidRPr="00426AB8" w:rsidRDefault="00D87C6C" w:rsidP="00D87C6C">
            <w:pPr>
              <w:pStyle w:val="Pa55"/>
              <w:spacing w:afterLines="20" w:after="48" w:line="240" w:lineRule="auto"/>
              <w:jc w:val="center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48D9DDD2" w14:textId="7612F266" w:rsidR="00B7137D" w:rsidRDefault="00D769FC" w:rsidP="008810B7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8810B7">
              <w:rPr>
                <w:rFonts w:ascii="Times New Roman" w:hAnsi="Times New Roman" w:cs="Times New Roman"/>
                <w:lang w:val="ro-RO"/>
              </w:rPr>
              <w:t xml:space="preserve">Activități </w:t>
            </w:r>
            <w:r w:rsidR="00B7137D">
              <w:rPr>
                <w:rFonts w:ascii="Times New Roman" w:hAnsi="Times New Roman" w:cs="Times New Roman"/>
                <w:lang w:val="ro-RO"/>
              </w:rPr>
              <w:t xml:space="preserve">de observare dirijată ghidată prin întrebări și demonstrații experimentale simple pentru identificarea diferitelor tipuri de reacții ale organismului la stimuli din mediu și introducerea noțiunii de </w:t>
            </w:r>
            <w:r w:rsidR="00B7137D" w:rsidRPr="00B7137D">
              <w:rPr>
                <w:rFonts w:ascii="Times New Roman" w:hAnsi="Times New Roman" w:cs="Times New Roman"/>
                <w:i/>
                <w:lang w:val="ro-RO"/>
              </w:rPr>
              <w:t>reflex</w:t>
            </w:r>
            <w:r w:rsidR="00B7137D">
              <w:rPr>
                <w:rFonts w:ascii="Times New Roman" w:hAnsi="Times New Roman" w:cs="Times New Roman"/>
                <w:lang w:val="ro-RO"/>
              </w:rPr>
              <w:t xml:space="preserve"> (frontal sau în perechi, manual, p. 18)</w:t>
            </w:r>
          </w:p>
          <w:p w14:paraId="29164C41" w14:textId="77777777" w:rsidR="004F4A1E" w:rsidRDefault="004F4A1E" w:rsidP="008810B7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36D3F7E9" w14:textId="7ECBB0E3" w:rsidR="004F4A1E" w:rsidRPr="00CE64BB" w:rsidRDefault="004F4A1E" w:rsidP="004F4A1E">
            <w:pPr>
              <w:pStyle w:val="Pa55"/>
              <w:spacing w:afterLines="20" w:after="48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Expunere și explicație cu modele – introducerea noțiunii de </w:t>
            </w:r>
            <w:r w:rsidRPr="004F4A1E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organe de simț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vizionare 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AMII </w:t>
            </w:r>
            <w:r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static</w:t>
            </w:r>
            <w:r w:rsidRPr="00CE64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CE64BB">
              <w:rPr>
                <w:rStyle w:val="A0"/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din varianta digitală a manualului,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 19</w:t>
            </w:r>
            <w:r w:rsidRPr="00CE64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57782298" w14:textId="77777777" w:rsidR="004F4A1E" w:rsidRDefault="004F4A1E" w:rsidP="008810B7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4CC9DCB8" w14:textId="518405AB" w:rsidR="008810B7" w:rsidRDefault="004F4A1E" w:rsidP="00A64BAF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Lucru cu manualul, învățare prin descoperire cu ajutorul modelelor comparative: </w:t>
            </w:r>
            <w:r w:rsidRPr="004F4A1E">
              <w:rPr>
                <w:rFonts w:ascii="Times New Roman" w:hAnsi="Times New Roman" w:cs="Times New Roman"/>
                <w:i/>
                <w:lang w:val="ro-RO"/>
              </w:rPr>
              <w:t>formele și dimensiunile creierului la diferitele grupe de vertebrate</w:t>
            </w:r>
          </w:p>
          <w:p w14:paraId="5C3AB7B4" w14:textId="22223285" w:rsidR="004F4A1E" w:rsidRDefault="004F4A1E" w:rsidP="004F4A1E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(în perechi sau frontal, manual, p. 19)</w:t>
            </w:r>
          </w:p>
          <w:p w14:paraId="648BA4B6" w14:textId="77777777" w:rsidR="004F4A1E" w:rsidRPr="004F4A1E" w:rsidRDefault="004F4A1E" w:rsidP="00A64BAF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77255861" w14:textId="6132EAA2" w:rsidR="00A64BAF" w:rsidRPr="00C818E9" w:rsidRDefault="008810B7" w:rsidP="00B7137D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Exerciții de fixare și </w:t>
            </w:r>
            <w:r w:rsidR="00557606">
              <w:rPr>
                <w:rFonts w:ascii="Times New Roman" w:hAnsi="Times New Roman" w:cs="Times New Roman"/>
                <w:lang w:val="ro-RO"/>
              </w:rPr>
              <w:t>(re)</w:t>
            </w:r>
            <w:r>
              <w:rPr>
                <w:rFonts w:ascii="Times New Roman" w:hAnsi="Times New Roman" w:cs="Times New Roman"/>
                <w:lang w:val="ro-RO"/>
              </w:rPr>
              <w:t xml:space="preserve">organizare a </w:t>
            </w:r>
            <w:r w:rsidR="00B7137D">
              <w:rPr>
                <w:rFonts w:ascii="Times New Roman" w:hAnsi="Times New Roman" w:cs="Times New Roman"/>
                <w:lang w:val="ro-RO"/>
              </w:rPr>
              <w:t>noțiunilor sub forma a diferiți organizatori grafici,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137D">
              <w:rPr>
                <w:rFonts w:ascii="Times New Roman" w:hAnsi="Times New Roman" w:cs="Times New Roman"/>
                <w:lang w:val="ro-RO"/>
              </w:rPr>
              <w:t xml:space="preserve">scheme conceptuale, </w:t>
            </w:r>
            <w:r w:rsidR="00882E06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="00B7137D">
              <w:rPr>
                <w:rFonts w:ascii="Times New Roman" w:hAnsi="Times New Roman" w:cs="Times New Roman"/>
                <w:lang w:val="ro-RO"/>
              </w:rPr>
              <w:t>ex.</w:t>
            </w:r>
            <w:r w:rsidR="00882E06">
              <w:rPr>
                <w:rFonts w:ascii="Times New Roman" w:hAnsi="Times New Roman" w:cs="Times New Roman"/>
                <w:lang w:val="ro-RO"/>
              </w:rPr>
              <w:t>,</w:t>
            </w:r>
            <w:r w:rsidR="00B7137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137D" w:rsidRPr="00B7137D">
              <w:rPr>
                <w:rFonts w:ascii="Times New Roman" w:hAnsi="Times New Roman" w:cs="Times New Roman"/>
                <w:i/>
                <w:lang w:val="ro-RO"/>
              </w:rPr>
              <w:t>Comunicarea între organe în cursul unei reacții comportamentale/Răspunsul reflex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3A006C87" w14:textId="77777777" w:rsidR="00B7137D" w:rsidRDefault="00B7137D" w:rsidP="00B7137D">
            <w:pPr>
              <w:spacing w:afterLines="40" w:after="96"/>
              <w:rPr>
                <w:color w:val="000000"/>
                <w:sz w:val="24"/>
                <w:szCs w:val="24"/>
                <w:lang w:eastAsia="en-US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 xml:space="preserve">Manualul și resursele </w:t>
            </w:r>
            <w:r w:rsidRPr="004F4A1E">
              <w:rPr>
                <w:b/>
                <w:bCs/>
                <w:sz w:val="24"/>
                <w:szCs w:val="24"/>
              </w:rPr>
              <w:t>digitale atașate lecțiilor</w:t>
            </w:r>
            <w:r w:rsidRPr="004F4A1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5A74BB4" w14:textId="77777777" w:rsidR="00557606" w:rsidRPr="004F4A1E" w:rsidRDefault="00557606" w:rsidP="00B7137D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797F59DC" w14:textId="77777777" w:rsidR="00557606" w:rsidRPr="004F4A1E" w:rsidRDefault="00000000" w:rsidP="00557606">
            <w:pPr>
              <w:spacing w:afterLines="20" w:after="48"/>
              <w:rPr>
                <w:color w:val="000000"/>
                <w:szCs w:val="24"/>
                <w:lang w:val="en-US" w:eastAsia="en-US"/>
              </w:rPr>
            </w:pPr>
            <w:hyperlink r:id="rId14" w:anchor="book/u01-18-19" w:history="1">
              <w:r w:rsidR="00557606" w:rsidRPr="004F4A1E">
                <w:rPr>
                  <w:rStyle w:val="Hyperlink"/>
                  <w:szCs w:val="24"/>
                  <w:lang w:val="en-US" w:eastAsia="en-US"/>
                </w:rPr>
                <w:t>https://catalog.manualedigitaleart.ro/art-biologie-7-2024/v1/index.html#book/u01-18-19</w:t>
              </w:r>
            </w:hyperlink>
          </w:p>
          <w:p w14:paraId="45239F71" w14:textId="77777777" w:rsidR="00557606" w:rsidRDefault="00557606" w:rsidP="00557606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51FE2705" w14:textId="02A88633" w:rsidR="00557606" w:rsidRPr="00557606" w:rsidRDefault="00557606" w:rsidP="00557606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>Planșe, filme și animații didactice</w:t>
            </w:r>
          </w:p>
          <w:p w14:paraId="1E2BD8D0" w14:textId="6FF92C41" w:rsidR="00557606" w:rsidRPr="00426AB8" w:rsidRDefault="00557606" w:rsidP="00557606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 xml:space="preserve">Atlase </w:t>
            </w:r>
            <w:r>
              <w:rPr>
                <w:b/>
                <w:bCs/>
                <w:sz w:val="24"/>
                <w:szCs w:val="24"/>
              </w:rPr>
              <w:t>anatomice clasice și digitale</w:t>
            </w:r>
            <w:r w:rsidRPr="00426AB8">
              <w:rPr>
                <w:b/>
                <w:bCs/>
                <w:sz w:val="24"/>
                <w:szCs w:val="24"/>
              </w:rPr>
              <w:t>, enciclopedii școlare</w:t>
            </w:r>
          </w:p>
          <w:p w14:paraId="1C68ECBF" w14:textId="77777777" w:rsidR="004F4A1E" w:rsidRDefault="004F4A1E" w:rsidP="008810B7">
            <w:pPr>
              <w:pStyle w:val="Default"/>
              <w:spacing w:afterLines="20" w:after="48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DCC75ED" w14:textId="77777777" w:rsidR="004F4A1E" w:rsidRDefault="004F4A1E" w:rsidP="008810B7">
            <w:pPr>
              <w:pStyle w:val="Default"/>
              <w:spacing w:afterLines="20" w:after="48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246EF62" w14:textId="77777777" w:rsidR="00557606" w:rsidRPr="00426AB8" w:rsidRDefault="00557606" w:rsidP="003C7C8C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3C424EEB" w14:textId="77777777" w:rsidR="000F79FE" w:rsidRDefault="0037342D" w:rsidP="008810B7">
            <w:pPr>
              <w:spacing w:afterLines="20" w:after="48"/>
              <w:rPr>
                <w:bCs/>
                <w:iCs/>
                <w:sz w:val="24"/>
                <w:szCs w:val="24"/>
              </w:rPr>
            </w:pPr>
            <w:r w:rsidRPr="000F79FE">
              <w:rPr>
                <w:b/>
                <w:iCs/>
                <w:sz w:val="24"/>
                <w:szCs w:val="24"/>
              </w:rPr>
              <w:t xml:space="preserve">Resurse din varianta </w:t>
            </w:r>
            <w:r w:rsidRPr="000F79FE">
              <w:rPr>
                <w:b/>
                <w:iCs/>
                <w:sz w:val="24"/>
                <w:szCs w:val="24"/>
              </w:rPr>
              <w:lastRenderedPageBreak/>
              <w:t>digitală a manualului</w:t>
            </w:r>
            <w:r w:rsidRPr="0037342D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1BE3366B" w14:textId="674DF03F" w:rsidR="006F1A27" w:rsidRDefault="00C818E9" w:rsidP="00557606">
            <w:pPr>
              <w:spacing w:afterLines="20" w:after="48"/>
              <w:rPr>
                <w:bCs/>
                <w:iCs/>
                <w:sz w:val="24"/>
                <w:szCs w:val="24"/>
              </w:rPr>
            </w:pPr>
            <w:r w:rsidRPr="008E7FAD">
              <w:rPr>
                <w:iCs/>
                <w:sz w:val="24"/>
                <w:szCs w:val="24"/>
              </w:rPr>
              <w:t>(</w:t>
            </w:r>
            <w:r w:rsidR="008E7FAD" w:rsidRPr="008E7FAD">
              <w:rPr>
                <w:iCs/>
                <w:sz w:val="24"/>
                <w:szCs w:val="24"/>
              </w:rPr>
              <w:t>de</w:t>
            </w:r>
            <w:r w:rsidR="008E7FA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8810B7" w:rsidRPr="008E7FAD">
              <w:rPr>
                <w:bCs/>
                <w:iCs/>
                <w:sz w:val="24"/>
                <w:szCs w:val="24"/>
              </w:rPr>
              <w:t>ex</w:t>
            </w:r>
            <w:r w:rsidR="00BC3347">
              <w:rPr>
                <w:bCs/>
                <w:iCs/>
                <w:sz w:val="24"/>
                <w:szCs w:val="24"/>
              </w:rPr>
              <w:t>.</w:t>
            </w:r>
            <w:r w:rsidR="008E7FAD">
              <w:rPr>
                <w:bCs/>
                <w:iCs/>
                <w:sz w:val="24"/>
                <w:szCs w:val="24"/>
              </w:rPr>
              <w:t xml:space="preserve">, AMII </w:t>
            </w:r>
            <w:r w:rsidR="008810B7" w:rsidRPr="008E7FAD">
              <w:rPr>
                <w:bCs/>
                <w:iCs/>
                <w:sz w:val="24"/>
                <w:szCs w:val="24"/>
              </w:rPr>
              <w:t>static</w:t>
            </w:r>
            <w:r w:rsidR="00335F18" w:rsidRPr="008E7FAD">
              <w:rPr>
                <w:bCs/>
                <w:iCs/>
                <w:sz w:val="24"/>
                <w:szCs w:val="24"/>
              </w:rPr>
              <w:t xml:space="preserve">: </w:t>
            </w:r>
            <w:r w:rsidR="00557606">
              <w:rPr>
                <w:bCs/>
                <w:i/>
                <w:sz w:val="24"/>
                <w:szCs w:val="24"/>
              </w:rPr>
              <w:t>Simțuri și organe de simț</w:t>
            </w:r>
            <w:r w:rsidR="00FC3AF9" w:rsidRPr="008E7FAD">
              <w:rPr>
                <w:bCs/>
                <w:iCs/>
                <w:sz w:val="24"/>
                <w:szCs w:val="24"/>
              </w:rPr>
              <w:t>,</w:t>
            </w:r>
            <w:r w:rsidR="00335F18" w:rsidRPr="008E7FAD">
              <w:rPr>
                <w:bCs/>
                <w:iCs/>
                <w:sz w:val="24"/>
                <w:szCs w:val="24"/>
              </w:rPr>
              <w:t xml:space="preserve"> </w:t>
            </w:r>
            <w:r w:rsidR="00557606">
              <w:rPr>
                <w:bCs/>
                <w:iCs/>
                <w:sz w:val="24"/>
                <w:szCs w:val="24"/>
              </w:rPr>
              <w:t>p. 19</w:t>
            </w:r>
            <w:r w:rsidR="00335F18" w:rsidRPr="008E7FAD">
              <w:rPr>
                <w:bCs/>
                <w:iCs/>
                <w:sz w:val="24"/>
                <w:szCs w:val="24"/>
              </w:rPr>
              <w:t>)</w:t>
            </w:r>
          </w:p>
          <w:p w14:paraId="65C6DF13" w14:textId="77777777" w:rsidR="00557606" w:rsidRPr="00557606" w:rsidRDefault="00557606" w:rsidP="00557606">
            <w:pPr>
              <w:spacing w:afterLines="20" w:after="48"/>
              <w:rPr>
                <w:b/>
                <w:iCs/>
                <w:sz w:val="24"/>
                <w:szCs w:val="24"/>
              </w:rPr>
            </w:pPr>
          </w:p>
          <w:p w14:paraId="601C7703" w14:textId="059D379D" w:rsidR="00CA7A77" w:rsidRDefault="00A71104" w:rsidP="004F4A1E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 w:rsidRPr="00426AB8">
              <w:rPr>
                <w:rFonts w:ascii="Times New Roman" w:hAnsi="Times New Roman" w:cs="Times New Roman"/>
                <w:lang w:val="ro-RO"/>
              </w:rPr>
              <w:t>Activitate</w:t>
            </w:r>
            <w:r w:rsidR="008810B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F4A1E">
              <w:rPr>
                <w:rFonts w:ascii="Times New Roman" w:hAnsi="Times New Roman" w:cs="Times New Roman"/>
                <w:lang w:val="ro-RO"/>
              </w:rPr>
              <w:t>în</w:t>
            </w:r>
            <w:r w:rsidRPr="00426AB8">
              <w:rPr>
                <w:rFonts w:ascii="Times New Roman" w:hAnsi="Times New Roman" w:cs="Times New Roman"/>
                <w:lang w:val="ro-RO"/>
              </w:rPr>
              <w:t xml:space="preserve"> grupe</w:t>
            </w:r>
            <w:r w:rsidR="004F4A1E">
              <w:rPr>
                <w:rFonts w:ascii="Times New Roman" w:hAnsi="Times New Roman" w:cs="Times New Roman"/>
                <w:lang w:val="ro-RO"/>
              </w:rPr>
              <w:t>/perechi și frontală</w:t>
            </w:r>
          </w:p>
          <w:p w14:paraId="2EF9AADC" w14:textId="03F81A7A" w:rsidR="004F4A1E" w:rsidRPr="008810B7" w:rsidRDefault="004F4A1E" w:rsidP="004F4A1E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3B1C939D" w14:textId="77777777" w:rsidR="00A71104" w:rsidRPr="00426AB8" w:rsidRDefault="00A71104" w:rsidP="003C7C8C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5257B1C5" w14:textId="77777777" w:rsidR="004053FD" w:rsidRDefault="004053FD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1C0868BC" w14:textId="77777777" w:rsidR="00AB4C63" w:rsidRDefault="00AB4C63" w:rsidP="008810B7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9A6C35A" w14:textId="77777777" w:rsidR="00AB4C63" w:rsidRDefault="00AB4C63" w:rsidP="008810B7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5DA0F902" w14:textId="77777777" w:rsidR="00AB4C63" w:rsidRDefault="00AB4C63" w:rsidP="008810B7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37DAD1A" w14:textId="77777777" w:rsidR="00AB4C63" w:rsidRDefault="00AB4C63" w:rsidP="008810B7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color w:val="00B050"/>
                <w:lang w:val="ro-RO"/>
              </w:rPr>
            </w:pPr>
          </w:p>
          <w:p w14:paraId="0B421FA2" w14:textId="77777777" w:rsidR="00402EBD" w:rsidRDefault="00402EBD" w:rsidP="00402EBD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02C44E57" w14:textId="0EEC75F6" w:rsidR="00402EBD" w:rsidRDefault="00402EBD" w:rsidP="00402EBD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Evaluare formativă</w:t>
            </w:r>
          </w:p>
          <w:p w14:paraId="6356CF01" w14:textId="5B13AA6B" w:rsidR="000F79FE" w:rsidRDefault="00D0010B" w:rsidP="00402EBD">
            <w:pPr>
              <w:spacing w:afterLines="20" w:after="48"/>
              <w:rPr>
                <w:bCs/>
                <w:sz w:val="24"/>
                <w:szCs w:val="24"/>
              </w:rPr>
            </w:pPr>
            <w:r w:rsidRPr="00D0010B">
              <w:rPr>
                <w:bCs/>
                <w:sz w:val="24"/>
                <w:szCs w:val="24"/>
              </w:rPr>
              <w:t xml:space="preserve">- </w:t>
            </w:r>
            <w:r w:rsidR="00402EBD" w:rsidRPr="00D0010B">
              <w:rPr>
                <w:bCs/>
                <w:sz w:val="24"/>
                <w:szCs w:val="24"/>
              </w:rPr>
              <w:t xml:space="preserve">aprecierea verbală a activității </w:t>
            </w:r>
            <w:r w:rsidR="00557606">
              <w:rPr>
                <w:bCs/>
                <w:sz w:val="24"/>
                <w:szCs w:val="24"/>
              </w:rPr>
              <w:t>elevilor</w:t>
            </w:r>
            <w:r w:rsidR="00402EBD" w:rsidRPr="00D0010B">
              <w:rPr>
                <w:bCs/>
                <w:sz w:val="24"/>
                <w:szCs w:val="24"/>
              </w:rPr>
              <w:t xml:space="preserve"> și a </w:t>
            </w:r>
            <w:r w:rsidR="00557606">
              <w:rPr>
                <w:bCs/>
                <w:sz w:val="24"/>
                <w:szCs w:val="24"/>
              </w:rPr>
              <w:t xml:space="preserve">rezolvării </w:t>
            </w:r>
            <w:r w:rsidR="00402EBD" w:rsidRPr="00D0010B">
              <w:rPr>
                <w:bCs/>
                <w:sz w:val="24"/>
                <w:szCs w:val="24"/>
              </w:rPr>
              <w:lastRenderedPageBreak/>
              <w:t xml:space="preserve">exercițiilor </w:t>
            </w:r>
            <w:r w:rsidR="00557606">
              <w:rPr>
                <w:bCs/>
                <w:sz w:val="24"/>
                <w:szCs w:val="24"/>
              </w:rPr>
              <w:t>aplicative (</w:t>
            </w:r>
            <w:r w:rsidR="00245FEE">
              <w:rPr>
                <w:bCs/>
                <w:sz w:val="24"/>
                <w:szCs w:val="24"/>
              </w:rPr>
              <w:t xml:space="preserve">de </w:t>
            </w:r>
            <w:r w:rsidR="00557606">
              <w:rPr>
                <w:bCs/>
                <w:sz w:val="24"/>
                <w:szCs w:val="24"/>
              </w:rPr>
              <w:t>ex.</w:t>
            </w:r>
            <w:r w:rsidR="00245FEE">
              <w:rPr>
                <w:bCs/>
                <w:sz w:val="24"/>
                <w:szCs w:val="24"/>
              </w:rPr>
              <w:t>,</w:t>
            </w:r>
            <w:r w:rsidR="00557606">
              <w:rPr>
                <w:bCs/>
                <w:sz w:val="24"/>
                <w:szCs w:val="24"/>
              </w:rPr>
              <w:t xml:space="preserve"> </w:t>
            </w:r>
            <w:r w:rsidR="00557606" w:rsidRPr="00557606">
              <w:rPr>
                <w:bCs/>
                <w:i/>
                <w:sz w:val="24"/>
                <w:szCs w:val="24"/>
              </w:rPr>
              <w:t>Aplicăm</w:t>
            </w:r>
            <w:r w:rsidR="00557606">
              <w:rPr>
                <w:bCs/>
                <w:sz w:val="24"/>
                <w:szCs w:val="24"/>
              </w:rPr>
              <w:t>, p. 19)</w:t>
            </w:r>
          </w:p>
          <w:p w14:paraId="2E643538" w14:textId="29029690" w:rsidR="00D0010B" w:rsidRDefault="000F79FE" w:rsidP="00402EBD">
            <w:pPr>
              <w:spacing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402EBD" w:rsidRPr="00D0010B">
              <w:rPr>
                <w:bCs/>
                <w:sz w:val="24"/>
                <w:szCs w:val="24"/>
              </w:rPr>
              <w:t xml:space="preserve">oferire de </w:t>
            </w:r>
          </w:p>
          <w:p w14:paraId="3FFE13D5" w14:textId="4D0FF18F" w:rsidR="00FA0968" w:rsidRPr="00D0010B" w:rsidRDefault="00402EBD" w:rsidP="00402EBD">
            <w:pPr>
              <w:spacing w:afterLines="20" w:after="48"/>
              <w:rPr>
                <w:bCs/>
                <w:sz w:val="24"/>
                <w:szCs w:val="24"/>
              </w:rPr>
            </w:pPr>
            <w:r w:rsidRPr="00D0010B">
              <w:rPr>
                <w:bCs/>
                <w:sz w:val="24"/>
                <w:szCs w:val="24"/>
              </w:rPr>
              <w:t>feedback</w:t>
            </w:r>
            <w:r w:rsidR="00557606">
              <w:rPr>
                <w:bCs/>
                <w:sz w:val="24"/>
                <w:szCs w:val="24"/>
              </w:rPr>
              <w:t xml:space="preserve"> remedial</w:t>
            </w:r>
          </w:p>
        </w:tc>
        <w:tc>
          <w:tcPr>
            <w:tcW w:w="1451" w:type="dxa"/>
            <w:shd w:val="clear" w:color="auto" w:fill="auto"/>
          </w:tcPr>
          <w:p w14:paraId="114B9D03" w14:textId="10EBA1EA" w:rsidR="004053FD" w:rsidRPr="00D87C6C" w:rsidRDefault="00D87C6C" w:rsidP="003C7C8C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D87C6C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0554E4" w:rsidRPr="00426AB8" w14:paraId="06B68C14" w14:textId="77777777" w:rsidTr="00FF3A7E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6FC89D55" w14:textId="532ADC3F" w:rsidR="00B94490" w:rsidRPr="00426AB8" w:rsidRDefault="00783766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E53F69">
              <w:rPr>
                <w:b/>
                <w:bCs/>
                <w:color w:val="0070C0"/>
                <w:sz w:val="24"/>
                <w:szCs w:val="24"/>
              </w:rPr>
              <w:t>Sistemul nervos la om</w:t>
            </w: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29B3ADD7" w14:textId="77777777" w:rsidR="00783766" w:rsidRPr="004328D7" w:rsidRDefault="00783766" w:rsidP="00783766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6D20E553" w14:textId="77777777" w:rsidR="00783766" w:rsidRPr="004328D7" w:rsidRDefault="00783766" w:rsidP="00783766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220A814A" w14:textId="77777777" w:rsidR="00783766" w:rsidRPr="004328D7" w:rsidRDefault="00783766" w:rsidP="00783766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45AAFA6A" w14:textId="080EA929" w:rsidR="00B94490" w:rsidRPr="00426AB8" w:rsidRDefault="00783766" w:rsidP="00783766">
            <w:pPr>
              <w:spacing w:afterLines="20" w:after="48"/>
              <w:jc w:val="center"/>
              <w:rPr>
                <w:bCs/>
                <w:sz w:val="24"/>
                <w:szCs w:val="24"/>
              </w:rPr>
            </w:pPr>
            <w:r w:rsidRPr="004328D7">
              <w:rPr>
                <w:rStyle w:val="A8"/>
                <w:rFonts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4DDAA14F" w14:textId="5118AA38" w:rsidR="002E7525" w:rsidRDefault="002E7525" w:rsidP="004C79D5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 xml:space="preserve">- Captarea atenției, joc-brainstorming: </w:t>
            </w:r>
            <w:r w:rsidRPr="002827E2">
              <w:rPr>
                <w:rStyle w:val="A0"/>
                <w:rFonts w:cs="Times New Roman"/>
                <w:i/>
                <w:iCs/>
                <w:sz w:val="24"/>
                <w:szCs w:val="24"/>
              </w:rPr>
              <w:t xml:space="preserve">Ce îmi spune expresia </w:t>
            </w:r>
            <w:r w:rsidRPr="002827E2">
              <w:rPr>
                <w:rStyle w:val="A0"/>
                <w:rFonts w:cs="Times New Roman"/>
                <w:b/>
                <w:bCs/>
                <w:i/>
                <w:iCs/>
                <w:sz w:val="24"/>
                <w:szCs w:val="24"/>
              </w:rPr>
              <w:t>sistem nervos</w:t>
            </w:r>
            <w:r>
              <w:rPr>
                <w:rStyle w:val="A0"/>
                <w:rFonts w:cs="Times New Roman"/>
                <w:sz w:val="24"/>
                <w:szCs w:val="24"/>
              </w:rPr>
              <w:t>?</w:t>
            </w:r>
          </w:p>
          <w:p w14:paraId="10978420" w14:textId="77777777" w:rsidR="00AE2005" w:rsidRDefault="00AE2005" w:rsidP="004C79D5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</w:p>
          <w:p w14:paraId="2966BEA0" w14:textId="45DB0B2A" w:rsidR="00FF3A7E" w:rsidRDefault="002E7525" w:rsidP="004C79D5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>- Descoperire</w:t>
            </w:r>
            <w:r w:rsidR="00AE2005">
              <w:rPr>
                <w:rStyle w:val="A0"/>
                <w:rFonts w:cs="Times New Roman"/>
                <w:sz w:val="24"/>
                <w:szCs w:val="24"/>
              </w:rPr>
              <w:t xml:space="preserve">a topografiei și </w:t>
            </w:r>
            <w:r w:rsidR="00497CAC">
              <w:rPr>
                <w:rStyle w:val="A0"/>
                <w:rFonts w:cs="Times New Roman"/>
                <w:sz w:val="24"/>
                <w:szCs w:val="24"/>
              </w:rPr>
              <w:t xml:space="preserve">a </w:t>
            </w:r>
            <w:r w:rsidR="00AE2005">
              <w:rPr>
                <w:rStyle w:val="A0"/>
                <w:rFonts w:cs="Times New Roman"/>
                <w:sz w:val="24"/>
                <w:szCs w:val="24"/>
              </w:rPr>
              <w:t xml:space="preserve">anatomiei sistemului nervos </w:t>
            </w:r>
            <w:r>
              <w:rPr>
                <w:rStyle w:val="A0"/>
                <w:rFonts w:cs="Times New Roman"/>
                <w:sz w:val="24"/>
                <w:szCs w:val="24"/>
              </w:rPr>
              <w:t>prin</w:t>
            </w:r>
            <w:r w:rsidR="00FF3A7E">
              <w:rPr>
                <w:rStyle w:val="A0"/>
                <w:rFonts w:cs="Times New Roman"/>
                <w:sz w:val="24"/>
                <w:szCs w:val="24"/>
              </w:rPr>
              <w:t>:</w:t>
            </w:r>
            <w:r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</w:p>
          <w:p w14:paraId="4746BCE8" w14:textId="77777777" w:rsidR="00FF3A7E" w:rsidRDefault="00FF3A7E" w:rsidP="004C79D5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 xml:space="preserve">a. </w:t>
            </w:r>
            <w:r w:rsidR="002E7525">
              <w:rPr>
                <w:rStyle w:val="A0"/>
                <w:rFonts w:cs="Times New Roman"/>
                <w:sz w:val="24"/>
                <w:szCs w:val="24"/>
              </w:rPr>
              <w:t xml:space="preserve">observare nedirijată a modelelor anatomice figurale din manual </w:t>
            </w:r>
            <w:r w:rsidR="00AE2005">
              <w:rPr>
                <w:rStyle w:val="A0"/>
                <w:rFonts w:cs="Times New Roman"/>
                <w:sz w:val="24"/>
                <w:szCs w:val="24"/>
              </w:rPr>
              <w:t xml:space="preserve">(individual) </w:t>
            </w:r>
            <w:r w:rsidR="002E7525">
              <w:rPr>
                <w:rStyle w:val="A0"/>
                <w:rFonts w:cs="Times New Roman"/>
                <w:sz w:val="24"/>
                <w:szCs w:val="24"/>
              </w:rPr>
              <w:t xml:space="preserve">și </w:t>
            </w:r>
          </w:p>
          <w:p w14:paraId="459C8DAD" w14:textId="34067D6D" w:rsidR="00FF3A7E" w:rsidRDefault="00FF3A7E" w:rsidP="004C79D5">
            <w:pPr>
              <w:spacing w:afterLines="20" w:after="48"/>
              <w:rPr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 xml:space="preserve">b. </w:t>
            </w:r>
            <w:r w:rsidR="00AE2005">
              <w:rPr>
                <w:rStyle w:val="A0"/>
                <w:rFonts w:cs="Times New Roman"/>
                <w:sz w:val="24"/>
                <w:szCs w:val="24"/>
              </w:rPr>
              <w:t xml:space="preserve">vizionarea animației explicative, ex. </w:t>
            </w:r>
            <w:r w:rsidR="00AE2005" w:rsidRPr="00FC45B4">
              <w:rPr>
                <w:sz w:val="24"/>
                <w:szCs w:val="24"/>
              </w:rPr>
              <w:t xml:space="preserve">AMII </w:t>
            </w:r>
            <w:r w:rsidR="00AE2005">
              <w:rPr>
                <w:sz w:val="24"/>
                <w:szCs w:val="24"/>
              </w:rPr>
              <w:t>animat</w:t>
            </w:r>
            <w:r w:rsidR="00AE2005" w:rsidRPr="00FC45B4">
              <w:rPr>
                <w:sz w:val="24"/>
                <w:szCs w:val="24"/>
              </w:rPr>
              <w:t>,</w:t>
            </w:r>
            <w:r w:rsidR="00AE2005">
              <w:rPr>
                <w:sz w:val="24"/>
                <w:szCs w:val="24"/>
              </w:rPr>
              <w:t xml:space="preserve"> p.20, </w:t>
            </w:r>
            <w:r w:rsidR="00AE2005" w:rsidRPr="00AE2005">
              <w:rPr>
                <w:sz w:val="24"/>
                <w:szCs w:val="24"/>
              </w:rPr>
              <w:t>frontal</w:t>
            </w:r>
            <w:r w:rsidR="00AE2005">
              <w:rPr>
                <w:sz w:val="24"/>
                <w:szCs w:val="24"/>
              </w:rPr>
              <w:t xml:space="preserve">. </w:t>
            </w:r>
          </w:p>
          <w:p w14:paraId="7B22CD7B" w14:textId="70AD5906" w:rsidR="00783766" w:rsidRPr="00AE2005" w:rsidRDefault="00FF3A7E" w:rsidP="004C79D5">
            <w:pPr>
              <w:spacing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Explicație și conversație euristică - i</w:t>
            </w:r>
            <w:r w:rsidR="00AE2005">
              <w:rPr>
                <w:sz w:val="24"/>
                <w:szCs w:val="24"/>
              </w:rPr>
              <w:t xml:space="preserve">ntroducerea principalelor noțiuni de morfologie și anatomie a SN </w:t>
            </w:r>
            <w:r w:rsidR="00AE2005" w:rsidRPr="009B63F7">
              <w:rPr>
                <w:i/>
                <w:sz w:val="24"/>
                <w:szCs w:val="24"/>
              </w:rPr>
              <w:t>(sistem nervos central/periferic, e</w:t>
            </w:r>
            <w:r w:rsidR="009B63F7" w:rsidRPr="009B63F7">
              <w:rPr>
                <w:i/>
                <w:sz w:val="24"/>
                <w:szCs w:val="24"/>
              </w:rPr>
              <w:t>ncefal, măduva spinării, nervi</w:t>
            </w:r>
            <w:r w:rsidR="009B63F7">
              <w:rPr>
                <w:i/>
                <w:sz w:val="24"/>
                <w:szCs w:val="24"/>
              </w:rPr>
              <w:t xml:space="preserve">, meninge, emisfere cerebrale, cerebel, trunchi cerebral </w:t>
            </w:r>
            <w:r w:rsidR="009B63F7">
              <w:rPr>
                <w:sz w:val="24"/>
                <w:szCs w:val="24"/>
              </w:rPr>
              <w:t xml:space="preserve">etc.) </w:t>
            </w:r>
          </w:p>
          <w:p w14:paraId="6ABE8673" w14:textId="77777777" w:rsidR="00AE2005" w:rsidRPr="00AE2005" w:rsidRDefault="00AE2005" w:rsidP="004C79D5">
            <w:pPr>
              <w:spacing w:afterLines="20" w:after="48"/>
              <w:rPr>
                <w:sz w:val="24"/>
                <w:szCs w:val="24"/>
              </w:rPr>
            </w:pPr>
          </w:p>
          <w:p w14:paraId="21614931" w14:textId="197D7F0E" w:rsidR="009B63F7" w:rsidRDefault="00AE2005" w:rsidP="009B63F7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 w:rsidRPr="00AE2005">
              <w:rPr>
                <w:sz w:val="24"/>
                <w:szCs w:val="24"/>
              </w:rPr>
              <w:t xml:space="preserve">- </w:t>
            </w:r>
            <w:r w:rsidR="00FF3A7E">
              <w:rPr>
                <w:sz w:val="24"/>
                <w:szCs w:val="24"/>
              </w:rPr>
              <w:t>Fixare prin modelare: desen didactic explicativ</w:t>
            </w:r>
            <w:r>
              <w:rPr>
                <w:sz w:val="24"/>
                <w:szCs w:val="24"/>
              </w:rPr>
              <w:t xml:space="preserve"> – model(e) flexibil</w:t>
            </w:r>
            <w:r w:rsidR="00FF3A7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</w:t>
            </w:r>
            <w:r w:rsidR="00FF3A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(scheme simple adnotate) realizate de profesor la tablă, </w:t>
            </w:r>
            <w:r w:rsidR="009B63F7">
              <w:rPr>
                <w:sz w:val="24"/>
                <w:szCs w:val="24"/>
              </w:rPr>
              <w:t xml:space="preserve">frontal, </w:t>
            </w:r>
            <w:r>
              <w:rPr>
                <w:sz w:val="24"/>
                <w:szCs w:val="24"/>
              </w:rPr>
              <w:t>sincron cu elevii (</w:t>
            </w:r>
            <w:r w:rsidR="008702E6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ex.</w:t>
            </w:r>
            <w:r w:rsidR="008702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planul general de organizare a encefalului la om, secțiune transversală </w:t>
            </w:r>
            <w:r w:rsidR="009B63F7">
              <w:rPr>
                <w:sz w:val="24"/>
                <w:szCs w:val="24"/>
              </w:rPr>
              <w:t>prin măduva spinării);</w:t>
            </w:r>
            <w:r w:rsidR="00FF3A7E">
              <w:rPr>
                <w:sz w:val="24"/>
                <w:szCs w:val="24"/>
              </w:rPr>
              <w:t xml:space="preserve"> a</w:t>
            </w:r>
            <w:r w:rsidR="009B63F7">
              <w:rPr>
                <w:sz w:val="24"/>
                <w:szCs w:val="24"/>
              </w:rPr>
              <w:t>lternativ,</w:t>
            </w:r>
            <w:r w:rsidR="00FF3A7E">
              <w:rPr>
                <w:sz w:val="24"/>
                <w:szCs w:val="24"/>
              </w:rPr>
              <w:t xml:space="preserve"> o</w:t>
            </w:r>
            <w:r w:rsidR="009B63F7">
              <w:rPr>
                <w:rStyle w:val="A0"/>
                <w:rFonts w:cs="Times New Roman"/>
                <w:sz w:val="24"/>
                <w:szCs w:val="24"/>
              </w:rPr>
              <w:t>rganizarea noțiunilor în tabele și scheme logice, notate în caiete;</w:t>
            </w:r>
          </w:p>
          <w:p w14:paraId="0171C9CE" w14:textId="77777777" w:rsidR="00FF3A7E" w:rsidRPr="00FF3A7E" w:rsidRDefault="00FF3A7E" w:rsidP="009B63F7">
            <w:pPr>
              <w:spacing w:afterLines="20" w:after="48"/>
              <w:rPr>
                <w:rStyle w:val="A0"/>
                <w:rFonts w:cs="Times New Roman"/>
                <w:color w:val="auto"/>
                <w:sz w:val="24"/>
                <w:szCs w:val="24"/>
              </w:rPr>
            </w:pPr>
          </w:p>
          <w:p w14:paraId="67E8C6E0" w14:textId="78067E95" w:rsidR="00B94490" w:rsidRPr="00A944A3" w:rsidRDefault="009B63F7" w:rsidP="00A944A3">
            <w:pPr>
              <w:spacing w:afterLines="20" w:after="48"/>
              <w:rPr>
                <w:color w:val="000000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 xml:space="preserve">- Exerciții de fixare și transfer, analogii </w:t>
            </w:r>
            <w:r>
              <w:rPr>
                <w:rStyle w:val="A0"/>
                <w:rFonts w:cs="Times New Roman"/>
                <w:sz w:val="24"/>
                <w:szCs w:val="24"/>
              </w:rPr>
              <w:lastRenderedPageBreak/>
              <w:t>între sisteme (</w:t>
            </w:r>
            <w:r w:rsidRPr="009B63F7">
              <w:rPr>
                <w:rStyle w:val="A0"/>
                <w:rFonts w:cs="Times New Roman"/>
                <w:i/>
                <w:sz w:val="24"/>
                <w:szCs w:val="24"/>
              </w:rPr>
              <w:t>sistemul</w:t>
            </w:r>
            <w:r>
              <w:rPr>
                <w:rStyle w:val="A0"/>
                <w:rFonts w:cs="Times New Roman"/>
                <w:sz w:val="24"/>
                <w:szCs w:val="24"/>
              </w:rPr>
              <w:t xml:space="preserve"> nervos și alte </w:t>
            </w:r>
            <w:r w:rsidRPr="009B63F7">
              <w:rPr>
                <w:rStyle w:val="A0"/>
                <w:rFonts w:cs="Times New Roman"/>
                <w:i/>
                <w:sz w:val="24"/>
                <w:szCs w:val="24"/>
              </w:rPr>
              <w:t>sisteme</w:t>
            </w:r>
            <w:r>
              <w:rPr>
                <w:rStyle w:val="A0"/>
                <w:rFonts w:cs="Times New Roman"/>
                <w:sz w:val="24"/>
                <w:szCs w:val="24"/>
              </w:rPr>
              <w:t xml:space="preserve"> cunoscute, </w:t>
            </w:r>
            <w:r w:rsidR="008702E6">
              <w:rPr>
                <w:rStyle w:val="A0"/>
                <w:rFonts w:cs="Times New Roman"/>
                <w:sz w:val="24"/>
                <w:szCs w:val="24"/>
              </w:rPr>
              <w:t xml:space="preserve">de </w:t>
            </w:r>
            <w:r>
              <w:rPr>
                <w:rStyle w:val="A0"/>
                <w:rFonts w:cs="Times New Roman"/>
                <w:sz w:val="24"/>
                <w:szCs w:val="24"/>
              </w:rPr>
              <w:t>ex.</w:t>
            </w:r>
            <w:r w:rsidR="008702E6">
              <w:rPr>
                <w:rStyle w:val="A0"/>
                <w:rFonts w:cs="Times New Roman"/>
                <w:sz w:val="24"/>
                <w:szCs w:val="24"/>
              </w:rPr>
              <w:t>,</w:t>
            </w:r>
            <w:r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  <w:r w:rsidRPr="00FC45B4">
              <w:rPr>
                <w:sz w:val="24"/>
                <w:szCs w:val="24"/>
              </w:rPr>
              <w:t xml:space="preserve">AMII </w:t>
            </w:r>
            <w:r>
              <w:rPr>
                <w:sz w:val="24"/>
                <w:szCs w:val="24"/>
              </w:rPr>
              <w:t>static</w:t>
            </w:r>
            <w:r w:rsidRPr="00FC45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p. 21</w:t>
            </w:r>
            <w:r>
              <w:rPr>
                <w:rStyle w:val="A0"/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2515322B" w14:textId="7F1A91A8" w:rsidR="00783766" w:rsidRPr="00783766" w:rsidRDefault="00783766" w:rsidP="00783766">
            <w:pPr>
              <w:spacing w:afterLines="40" w:after="96"/>
              <w:rPr>
                <w:color w:val="000000"/>
                <w:sz w:val="24"/>
                <w:szCs w:val="24"/>
                <w:lang w:eastAsia="en-US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 xml:space="preserve">Manualul și resursele </w:t>
            </w:r>
            <w:r w:rsidRPr="004F4A1E">
              <w:rPr>
                <w:b/>
                <w:bCs/>
                <w:sz w:val="24"/>
                <w:szCs w:val="24"/>
              </w:rPr>
              <w:t>digitale atașate lecțiilor</w:t>
            </w:r>
            <w:r w:rsidRPr="004F4A1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DBA5998" w14:textId="562907BC" w:rsidR="00783766" w:rsidRDefault="00000000" w:rsidP="00783766">
            <w:pPr>
              <w:spacing w:afterLines="40" w:after="96"/>
              <w:rPr>
                <w:color w:val="000000"/>
                <w:szCs w:val="24"/>
                <w:lang w:val="en-US" w:eastAsia="en-US"/>
              </w:rPr>
            </w:pPr>
            <w:hyperlink r:id="rId15" w:anchor="book/u01-20-21" w:history="1">
              <w:r w:rsidR="00783766" w:rsidRPr="001D60E5">
                <w:rPr>
                  <w:rStyle w:val="Hyperlink"/>
                  <w:szCs w:val="24"/>
                  <w:lang w:val="en-US" w:eastAsia="en-US"/>
                </w:rPr>
                <w:t>https://catalog.manualedigitaleart.ro/art-biologie-7-2024/v1/index.html#book/u01-20-21</w:t>
              </w:r>
            </w:hyperlink>
          </w:p>
          <w:p w14:paraId="696CDD36" w14:textId="77777777" w:rsidR="00783766" w:rsidRDefault="00783766" w:rsidP="00783766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510BF4DC" w14:textId="177B153E" w:rsidR="00783766" w:rsidRPr="00557606" w:rsidRDefault="00783766" w:rsidP="00783766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Modele </w:t>
            </w:r>
            <w:r w:rsidRPr="002E7525">
              <w:rPr>
                <w:b/>
                <w:bCs/>
                <w:i/>
                <w:sz w:val="24"/>
                <w:szCs w:val="24"/>
              </w:rPr>
              <w:t>obiectual</w:t>
            </w:r>
            <w:r w:rsidR="002E7525" w:rsidRPr="002E7525">
              <w:rPr>
                <w:b/>
                <w:bCs/>
                <w:i/>
                <w:sz w:val="24"/>
                <w:szCs w:val="24"/>
              </w:rPr>
              <w:t>e</w:t>
            </w:r>
            <w:r w:rsidRPr="002E7525">
              <w:rPr>
                <w:b/>
                <w:bCs/>
                <w:sz w:val="24"/>
                <w:szCs w:val="24"/>
              </w:rPr>
              <w:t xml:space="preserve"> </w:t>
            </w:r>
            <w:r w:rsidR="002E7525" w:rsidRPr="002E7525">
              <w:rPr>
                <w:b/>
                <w:bCs/>
                <w:sz w:val="24"/>
                <w:szCs w:val="24"/>
              </w:rPr>
              <w:t>naturale sau conservate (preparate cu encefalul și/sau măduva spinării) sau substitute didactice (</w:t>
            </w:r>
            <w:r w:rsidRPr="002E7525">
              <w:rPr>
                <w:b/>
                <w:bCs/>
                <w:sz w:val="24"/>
                <w:szCs w:val="24"/>
              </w:rPr>
              <w:t>mulaje)</w:t>
            </w:r>
            <w:r>
              <w:rPr>
                <w:b/>
                <w:bCs/>
                <w:sz w:val="24"/>
                <w:szCs w:val="24"/>
              </w:rPr>
              <w:t xml:space="preserve"> și </w:t>
            </w:r>
            <w:r w:rsidRPr="002E7525">
              <w:rPr>
                <w:b/>
                <w:bCs/>
                <w:i/>
                <w:sz w:val="24"/>
                <w:szCs w:val="24"/>
              </w:rPr>
              <w:t>iconice</w:t>
            </w:r>
            <w:r>
              <w:rPr>
                <w:b/>
                <w:bCs/>
                <w:sz w:val="24"/>
                <w:szCs w:val="24"/>
              </w:rPr>
              <w:t xml:space="preserve"> (p</w:t>
            </w:r>
            <w:r w:rsidRPr="00426AB8">
              <w:rPr>
                <w:b/>
                <w:bCs/>
                <w:sz w:val="24"/>
                <w:szCs w:val="24"/>
              </w:rPr>
              <w:t>la</w:t>
            </w:r>
            <w:r w:rsidR="002E7525">
              <w:rPr>
                <w:b/>
                <w:bCs/>
                <w:sz w:val="24"/>
                <w:szCs w:val="24"/>
              </w:rPr>
              <w:t>nșe, filme și animații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52BD7131" w14:textId="77777777" w:rsidR="00783766" w:rsidRPr="00426AB8" w:rsidRDefault="00783766" w:rsidP="00783766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 xml:space="preserve">Atlase </w:t>
            </w:r>
            <w:r>
              <w:rPr>
                <w:b/>
                <w:bCs/>
                <w:sz w:val="24"/>
                <w:szCs w:val="24"/>
              </w:rPr>
              <w:t>anatomice clasice și digitale</w:t>
            </w:r>
            <w:r w:rsidRPr="00426AB8">
              <w:rPr>
                <w:b/>
                <w:bCs/>
                <w:sz w:val="24"/>
                <w:szCs w:val="24"/>
              </w:rPr>
              <w:t>, enciclopedii școlare</w:t>
            </w:r>
          </w:p>
          <w:p w14:paraId="0D952E35" w14:textId="77777777" w:rsidR="000A0744" w:rsidRDefault="000A0744" w:rsidP="00661A7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67073140" w14:textId="77777777" w:rsidR="002E7525" w:rsidRDefault="002E7525" w:rsidP="00661A7C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70938D8E" w14:textId="67AA6E81" w:rsidR="006F59F1" w:rsidRPr="006F59F1" w:rsidRDefault="00620833" w:rsidP="00661A7C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6F59F1">
              <w:rPr>
                <w:b/>
                <w:iCs/>
                <w:sz w:val="24"/>
                <w:szCs w:val="24"/>
              </w:rPr>
              <w:t>Resurse din varianta digitală a manualului</w:t>
            </w:r>
            <w:r w:rsidRPr="00620833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A8FFDBA" w14:textId="77777777" w:rsidR="003D1BCF" w:rsidRDefault="00FC45B4" w:rsidP="00661A7C">
            <w:pPr>
              <w:spacing w:afterLines="20" w:after="48"/>
              <w:rPr>
                <w:sz w:val="24"/>
                <w:szCs w:val="24"/>
              </w:rPr>
            </w:pPr>
            <w:r w:rsidRPr="00FC45B4">
              <w:rPr>
                <w:sz w:val="24"/>
                <w:szCs w:val="24"/>
              </w:rPr>
              <w:t xml:space="preserve">(AMII </w:t>
            </w:r>
            <w:r w:rsidR="009B63F7">
              <w:rPr>
                <w:sz w:val="24"/>
                <w:szCs w:val="24"/>
              </w:rPr>
              <w:t>animat</w:t>
            </w:r>
            <w:r w:rsidRPr="00FC45B4">
              <w:rPr>
                <w:sz w:val="24"/>
                <w:szCs w:val="24"/>
              </w:rPr>
              <w:t>,</w:t>
            </w:r>
            <w:r w:rsidR="009B63F7">
              <w:rPr>
                <w:sz w:val="24"/>
                <w:szCs w:val="24"/>
              </w:rPr>
              <w:t xml:space="preserve"> p. 20,</w:t>
            </w:r>
            <w:r w:rsidR="009B63F7" w:rsidRPr="00FC45B4">
              <w:rPr>
                <w:sz w:val="24"/>
                <w:szCs w:val="24"/>
              </w:rPr>
              <w:t xml:space="preserve"> </w:t>
            </w:r>
          </w:p>
          <w:p w14:paraId="2F1A5F14" w14:textId="47E07FB4" w:rsidR="00661A7C" w:rsidRPr="008810B7" w:rsidRDefault="009B63F7" w:rsidP="00661A7C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FC45B4">
              <w:rPr>
                <w:sz w:val="24"/>
                <w:szCs w:val="24"/>
              </w:rPr>
              <w:t xml:space="preserve">AMII </w:t>
            </w:r>
            <w:r>
              <w:rPr>
                <w:sz w:val="24"/>
                <w:szCs w:val="24"/>
              </w:rPr>
              <w:t>static</w:t>
            </w:r>
            <w:r w:rsidRPr="00FC45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p. 21)</w:t>
            </w:r>
          </w:p>
          <w:p w14:paraId="3F930DC8" w14:textId="77777777" w:rsidR="005400C9" w:rsidRPr="00547FF7" w:rsidRDefault="005400C9" w:rsidP="00CB6BE6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07847B2A" w14:textId="4A93F1F2" w:rsidR="00CB6BE6" w:rsidRPr="00426AB8" w:rsidRDefault="000A0744" w:rsidP="00FF3A7E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0A0744">
              <w:rPr>
                <w:sz w:val="24"/>
              </w:rPr>
              <w:t>Activitate</w:t>
            </w:r>
            <w:r>
              <w:rPr>
                <w:sz w:val="24"/>
              </w:rPr>
              <w:t xml:space="preserve"> </w:t>
            </w:r>
            <w:r w:rsidR="00FF3A7E">
              <w:rPr>
                <w:sz w:val="24"/>
              </w:rPr>
              <w:t xml:space="preserve">individuală sau </w:t>
            </w:r>
            <w:r w:rsidRPr="000A0744">
              <w:rPr>
                <w:sz w:val="24"/>
              </w:rPr>
              <w:t>în perechi</w:t>
            </w:r>
            <w:r w:rsidR="00FF3A7E">
              <w:rPr>
                <w:sz w:val="24"/>
              </w:rPr>
              <w:t xml:space="preserve"> </w:t>
            </w:r>
            <w:r w:rsidRPr="000A0744">
              <w:rPr>
                <w:sz w:val="24"/>
              </w:rPr>
              <w:t>și frontală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0075B501" w14:textId="77777777" w:rsidR="000A0744" w:rsidRPr="00426AB8" w:rsidRDefault="000A0744" w:rsidP="000A074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t>Observarea sistematică a activității elevilor</w:t>
            </w:r>
          </w:p>
          <w:p w14:paraId="3EADAA6D" w14:textId="77777777" w:rsidR="004364CC" w:rsidRDefault="004364CC" w:rsidP="004C79D5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276FE0E1" w14:textId="77777777" w:rsidR="004364CC" w:rsidRDefault="004364CC" w:rsidP="004C79D5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449B0FCF" w14:textId="77777777" w:rsidR="007B24F0" w:rsidRDefault="007B24F0" w:rsidP="007B24F0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1545AED4" w14:textId="0800E565" w:rsidR="00417EAB" w:rsidRPr="00FF3A7E" w:rsidRDefault="007B24F0" w:rsidP="007B24F0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2"/>
                <w:szCs w:val="22"/>
                <w:lang w:eastAsia="en-US"/>
              </w:rPr>
            </w:pPr>
            <w:r w:rsidRPr="00FF3A7E">
              <w:rPr>
                <w:bCs/>
                <w:color w:val="339966"/>
                <w:sz w:val="22"/>
                <w:szCs w:val="22"/>
                <w:lang w:eastAsia="en-US"/>
              </w:rPr>
              <w:t>C</w:t>
            </w:r>
            <w:r w:rsidR="00417EAB" w:rsidRPr="00FF3A7E">
              <w:rPr>
                <w:bCs/>
                <w:color w:val="339966"/>
                <w:sz w:val="22"/>
                <w:szCs w:val="22"/>
                <w:lang w:eastAsia="en-US"/>
              </w:rPr>
              <w:t>omplementar</w:t>
            </w:r>
            <w:r w:rsidR="007633FB">
              <w:rPr>
                <w:bCs/>
                <w:color w:val="339966"/>
                <w:sz w:val="22"/>
                <w:szCs w:val="22"/>
                <w:lang w:eastAsia="en-US"/>
              </w:rPr>
              <w:t>:</w:t>
            </w:r>
          </w:p>
          <w:p w14:paraId="6D90D8D6" w14:textId="3AD5CC43" w:rsidR="00FF3A7E" w:rsidRPr="00FF3A7E" w:rsidRDefault="00417EAB" w:rsidP="009B63F7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i/>
                <w:color w:val="0DB24C"/>
                <w:sz w:val="22"/>
                <w:szCs w:val="22"/>
              </w:rPr>
            </w:pPr>
            <w:r w:rsidRPr="00FF3A7E">
              <w:rPr>
                <w:color w:val="0DB24C"/>
                <w:sz w:val="22"/>
                <w:szCs w:val="22"/>
                <w:lang w:eastAsia="en-US"/>
              </w:rPr>
              <w:t>Fi</w:t>
            </w:r>
            <w:r w:rsidR="007B24F0" w:rsidRPr="00FF3A7E">
              <w:rPr>
                <w:color w:val="0DB24C"/>
                <w:sz w:val="22"/>
                <w:szCs w:val="22"/>
                <w:lang w:eastAsia="en-US"/>
              </w:rPr>
              <w:t>ș</w:t>
            </w:r>
            <w:r w:rsidRPr="00FF3A7E">
              <w:rPr>
                <w:color w:val="0DB24C"/>
                <w:sz w:val="22"/>
                <w:szCs w:val="22"/>
                <w:lang w:eastAsia="en-US"/>
              </w:rPr>
              <w:t xml:space="preserve">ă de </w:t>
            </w:r>
            <w:r w:rsidRPr="00FF3A7E">
              <w:rPr>
                <w:b/>
                <w:color w:val="0DB24C"/>
                <w:sz w:val="22"/>
                <w:szCs w:val="22"/>
                <w:lang w:eastAsia="en-US"/>
              </w:rPr>
              <w:t xml:space="preserve">Portofoliu </w:t>
            </w:r>
            <w:r w:rsidRPr="00FF3A7E">
              <w:rPr>
                <w:color w:val="0DB24C"/>
                <w:sz w:val="22"/>
                <w:szCs w:val="22"/>
                <w:lang w:eastAsia="en-US"/>
              </w:rPr>
              <w:t xml:space="preserve">cu </w:t>
            </w:r>
            <w:r w:rsidR="009B63F7" w:rsidRPr="00FF3A7E">
              <w:rPr>
                <w:color w:val="0DB24C"/>
                <w:sz w:val="22"/>
                <w:szCs w:val="22"/>
                <w:lang w:eastAsia="en-US"/>
              </w:rPr>
              <w:t>o planșă realizată</w:t>
            </w:r>
            <w:r w:rsidR="00A944A3" w:rsidRPr="00FF3A7E">
              <w:rPr>
                <w:color w:val="0DB24C"/>
                <w:sz w:val="22"/>
                <w:szCs w:val="22"/>
                <w:lang w:eastAsia="en-US"/>
              </w:rPr>
              <w:t xml:space="preserve"> de elevi: </w:t>
            </w:r>
            <w:r w:rsidR="009B63F7" w:rsidRPr="00FF3A7E">
              <w:rPr>
                <w:i/>
                <w:color w:val="0DB24C"/>
                <w:sz w:val="22"/>
                <w:szCs w:val="22"/>
              </w:rPr>
              <w:t>Sistemul nervos central în versiune colorată</w:t>
            </w:r>
          </w:p>
          <w:p w14:paraId="458D277A" w14:textId="77777777" w:rsidR="00FF3A7E" w:rsidRDefault="00FF3A7E" w:rsidP="009B63F7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i/>
                <w:color w:val="0DB24C"/>
                <w:sz w:val="22"/>
              </w:rPr>
            </w:pPr>
          </w:p>
          <w:p w14:paraId="714B41CB" w14:textId="77777777" w:rsidR="00FF3A7E" w:rsidRDefault="00FF3A7E" w:rsidP="009B63F7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i/>
                <w:color w:val="0DB24C"/>
                <w:sz w:val="22"/>
              </w:rPr>
            </w:pPr>
          </w:p>
          <w:p w14:paraId="6F27EC06" w14:textId="77777777" w:rsidR="00FF3A7E" w:rsidRDefault="00FF3A7E" w:rsidP="009B63F7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i/>
                <w:color w:val="0DB24C"/>
                <w:sz w:val="22"/>
              </w:rPr>
            </w:pPr>
          </w:p>
          <w:p w14:paraId="699695F1" w14:textId="77777777" w:rsidR="00FF3A7E" w:rsidRDefault="00FF3A7E" w:rsidP="009B63F7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i/>
                <w:color w:val="0DB24C"/>
                <w:sz w:val="22"/>
              </w:rPr>
            </w:pPr>
          </w:p>
          <w:p w14:paraId="454888B3" w14:textId="2A6B4BE4" w:rsidR="00FF3A7E" w:rsidRDefault="00FF3A7E" w:rsidP="00FF3A7E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C13328">
              <w:rPr>
                <w:bCs/>
                <w:sz w:val="24"/>
                <w:szCs w:val="24"/>
                <w:lang w:eastAsia="en-US"/>
              </w:rPr>
              <w:t>La decizia profesorului,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26AB8">
              <w:rPr>
                <w:b/>
                <w:bCs/>
                <w:sz w:val="24"/>
                <w:szCs w:val="24"/>
                <w:lang w:eastAsia="en-US"/>
              </w:rPr>
              <w:t>Evaluare formativă și/sau sumativă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17EAB">
              <w:rPr>
                <w:bCs/>
                <w:sz w:val="24"/>
                <w:szCs w:val="24"/>
                <w:lang w:eastAsia="en-US"/>
              </w:rPr>
              <w:t xml:space="preserve">(probă simplă </w:t>
            </w:r>
            <w:r w:rsidRPr="00417EAB">
              <w:rPr>
                <w:bCs/>
                <w:sz w:val="24"/>
                <w:szCs w:val="24"/>
                <w:lang w:eastAsia="en-US"/>
              </w:rPr>
              <w:lastRenderedPageBreak/>
              <w:t xml:space="preserve">de evaluare, </w:t>
            </w:r>
          </w:p>
          <w:p w14:paraId="0AB124AE" w14:textId="77777777" w:rsidR="00FF3A7E" w:rsidRDefault="00FF3A7E" w:rsidP="00FF3A7E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417EAB">
              <w:rPr>
                <w:bCs/>
                <w:sz w:val="24"/>
                <w:szCs w:val="24"/>
                <w:lang w:eastAsia="en-US"/>
              </w:rPr>
              <w:t>2-3 itemi)</w:t>
            </w:r>
          </w:p>
          <w:p w14:paraId="2D50B6BD" w14:textId="46316E13" w:rsidR="00FF3A7E" w:rsidRPr="00A944A3" w:rsidRDefault="00FF3A7E" w:rsidP="009B63F7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color w:val="0DB24C"/>
                <w:sz w:val="22"/>
                <w:szCs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0C7F323A" w14:textId="77777777" w:rsidR="000554E4" w:rsidRPr="00426AB8" w:rsidRDefault="00B94490" w:rsidP="004C79D5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94490" w:rsidRPr="00426AB8" w14:paraId="77242DBB" w14:textId="77777777" w:rsidTr="00B04914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41C82E67" w14:textId="6963C4CD" w:rsidR="00B94490" w:rsidRPr="006E2EBD" w:rsidRDefault="00FF3A7E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6E2EBD">
              <w:rPr>
                <w:b/>
                <w:bCs/>
                <w:color w:val="0070C0"/>
                <w:sz w:val="24"/>
                <w:szCs w:val="24"/>
              </w:rPr>
              <w:t xml:space="preserve">Encefalul și măduva spinării. Observații de laborator </w:t>
            </w: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6DC94B97" w14:textId="77777777" w:rsidR="00FF3A7E" w:rsidRPr="004328D7" w:rsidRDefault="00FF3A7E" w:rsidP="00FF3A7E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5E65D318" w14:textId="77777777" w:rsidR="00FF3A7E" w:rsidRPr="004328D7" w:rsidRDefault="00FF3A7E" w:rsidP="00FF3A7E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036027A6" w14:textId="77777777" w:rsidR="00FF3A7E" w:rsidRPr="004328D7" w:rsidRDefault="00FF3A7E" w:rsidP="00FF3A7E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4328D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72E0038C" w14:textId="1ADDBC4F" w:rsidR="00B94490" w:rsidRPr="00426AB8" w:rsidRDefault="00FF3A7E" w:rsidP="00FF3A7E">
            <w:pPr>
              <w:spacing w:afterLines="20" w:after="48"/>
              <w:jc w:val="center"/>
              <w:rPr>
                <w:bCs/>
                <w:sz w:val="24"/>
                <w:szCs w:val="24"/>
              </w:rPr>
            </w:pPr>
            <w:r w:rsidRPr="004328D7">
              <w:rPr>
                <w:rStyle w:val="A8"/>
                <w:rFonts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49F0973C" w14:textId="77777777" w:rsidR="006E2EBD" w:rsidRDefault="006E2EBD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ro-RO"/>
              </w:rPr>
              <w:t>Lucrări practice</w:t>
            </w:r>
          </w:p>
          <w:p w14:paraId="2DE6C333" w14:textId="77777777" w:rsidR="006E2EBD" w:rsidRDefault="006E2EBD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Activități experimentale specifice biologiei, de formare a deprinderilor </w:t>
            </w:r>
            <w:r w:rsidRPr="006E2EBD">
              <w:rPr>
                <w:rFonts w:ascii="Times New Roman" w:hAnsi="Times New Roman" w:cs="Times New Roman"/>
                <w:color w:val="auto"/>
                <w:lang w:val="ro-RO"/>
              </w:rPr>
              <w:t xml:space="preserve">practice de lucru în laborator: </w:t>
            </w:r>
          </w:p>
          <w:p w14:paraId="6D690D02" w14:textId="77777777" w:rsidR="006B4C31" w:rsidRPr="006E2EBD" w:rsidRDefault="006B4C31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334D01C8" w14:textId="7A9A60D0" w:rsidR="00FF3A7E" w:rsidRDefault="006E2EBD" w:rsidP="004C79D5">
            <w:pPr>
              <w:spacing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1. </w:t>
            </w:r>
            <w:r w:rsidRPr="006E2EBD">
              <w:rPr>
                <w:bCs/>
                <w:i/>
                <w:sz w:val="24"/>
                <w:szCs w:val="24"/>
              </w:rPr>
              <w:t xml:space="preserve">Structura macroscopică a encefalului – </w:t>
            </w:r>
            <w:r w:rsidRPr="006E2EBD">
              <w:rPr>
                <w:bCs/>
                <w:sz w:val="24"/>
                <w:szCs w:val="24"/>
              </w:rPr>
              <w:t>disecție pe material proaspăt sau observații pe materiale conservate (alternativ, pe modele similare/mulaje)</w:t>
            </w:r>
          </w:p>
          <w:p w14:paraId="7224FD76" w14:textId="77777777" w:rsidR="006B4C31" w:rsidRPr="006E2EBD" w:rsidRDefault="006B4C31" w:rsidP="004C79D5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78D2DD4D" w14:textId="3BE1A52D" w:rsidR="006E2EBD" w:rsidRDefault="006E2EBD" w:rsidP="004C79D5">
            <w:pPr>
              <w:spacing w:afterLines="20" w:after="48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2. </w:t>
            </w:r>
            <w:r w:rsidRPr="006E2EBD">
              <w:rPr>
                <w:bCs/>
                <w:i/>
                <w:sz w:val="24"/>
                <w:szCs w:val="24"/>
              </w:rPr>
              <w:t>Structura macroscopică a măduvei spinării</w:t>
            </w:r>
            <w:r w:rsidR="008702E6">
              <w:rPr>
                <w:bCs/>
                <w:i/>
                <w:sz w:val="24"/>
                <w:szCs w:val="24"/>
              </w:rPr>
              <w:t xml:space="preserve"> –</w:t>
            </w:r>
            <w:r w:rsidRPr="006E2EBD">
              <w:rPr>
                <w:bCs/>
                <w:i/>
                <w:sz w:val="24"/>
                <w:szCs w:val="24"/>
              </w:rPr>
              <w:t xml:space="preserve"> observații asupra morfologiei externe și în secțiuni transversale</w:t>
            </w:r>
          </w:p>
          <w:p w14:paraId="101C7BE6" w14:textId="77777777" w:rsidR="006B4C31" w:rsidRPr="006E2EBD" w:rsidRDefault="006B4C31" w:rsidP="004C79D5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2C4A2D2D" w14:textId="20DFCA7C" w:rsidR="00FF3A7E" w:rsidRDefault="006E2EBD" w:rsidP="004C79D5">
            <w:pPr>
              <w:spacing w:afterLines="20" w:after="48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3. </w:t>
            </w:r>
            <w:r w:rsidRPr="006E2EBD">
              <w:rPr>
                <w:bCs/>
                <w:i/>
                <w:sz w:val="24"/>
                <w:szCs w:val="24"/>
              </w:rPr>
              <w:t>Observații microscopice asupra țesutului nervos</w:t>
            </w:r>
          </w:p>
          <w:p w14:paraId="2FC9ECEA" w14:textId="77777777" w:rsidR="006B4C31" w:rsidRPr="006E2EBD" w:rsidRDefault="006B4C31" w:rsidP="004C79D5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34B3D0D2" w14:textId="402FCE76" w:rsidR="00FF3A7E" w:rsidRPr="006E2EBD" w:rsidRDefault="0019559C" w:rsidP="004C79D5">
            <w:pPr>
              <w:spacing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Lucrările practice se pot organiza</w:t>
            </w:r>
            <w:r w:rsidRPr="00624B1A">
              <w:rPr>
                <w:bCs/>
                <w:sz w:val="24"/>
                <w:szCs w:val="24"/>
              </w:rPr>
              <w:t xml:space="preserve"> în echipe, cu </w:t>
            </w:r>
            <w:r w:rsidRPr="00A40DDA">
              <w:rPr>
                <w:bCs/>
                <w:iCs/>
                <w:sz w:val="24"/>
                <w:szCs w:val="24"/>
              </w:rPr>
              <w:t>sarcini diferențiate</w:t>
            </w:r>
            <w:r w:rsidRPr="00624B1A">
              <w:rPr>
                <w:bCs/>
                <w:sz w:val="24"/>
                <w:szCs w:val="24"/>
              </w:rPr>
              <w:t>, pe baza materialului didactic distribuit</w:t>
            </w:r>
            <w:r w:rsidR="006B4C31">
              <w:rPr>
                <w:bCs/>
                <w:sz w:val="24"/>
                <w:szCs w:val="24"/>
              </w:rPr>
              <w:t>, urmate de un moment de bilanț, frontal.</w:t>
            </w:r>
          </w:p>
          <w:p w14:paraId="2D6700C0" w14:textId="77777777" w:rsidR="00FF3A7E" w:rsidRDefault="00FF3A7E" w:rsidP="004C79D5">
            <w:pPr>
              <w:spacing w:afterLines="20" w:after="48"/>
              <w:rPr>
                <w:bCs/>
                <w:sz w:val="24"/>
                <w:szCs w:val="24"/>
              </w:rPr>
            </w:pPr>
          </w:p>
          <w:p w14:paraId="3E547B67" w14:textId="229951F3" w:rsidR="0019559C" w:rsidRDefault="006E2EBD" w:rsidP="004C79D5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>- Exerciții de fixare interactive (</w:t>
            </w:r>
            <w:r w:rsidR="00117779">
              <w:rPr>
                <w:rStyle w:val="A0"/>
                <w:rFonts w:cs="Times New Roman"/>
                <w:sz w:val="24"/>
                <w:szCs w:val="24"/>
              </w:rPr>
              <w:t xml:space="preserve">de </w:t>
            </w:r>
            <w:r>
              <w:rPr>
                <w:rStyle w:val="A0"/>
                <w:rFonts w:cs="Times New Roman"/>
                <w:sz w:val="24"/>
                <w:szCs w:val="24"/>
              </w:rPr>
              <w:t>ex.</w:t>
            </w:r>
            <w:r w:rsidR="00117779">
              <w:rPr>
                <w:rStyle w:val="A0"/>
                <w:rFonts w:cs="Times New Roman"/>
                <w:sz w:val="24"/>
                <w:szCs w:val="24"/>
              </w:rPr>
              <w:t xml:space="preserve">, </w:t>
            </w:r>
            <w:r>
              <w:rPr>
                <w:rStyle w:val="A0"/>
                <w:rFonts w:cs="Times New Roman"/>
                <w:sz w:val="24"/>
                <w:szCs w:val="24"/>
              </w:rPr>
              <w:t xml:space="preserve"> AMII interactiv p. 23</w:t>
            </w:r>
            <w:r w:rsidR="0019559C">
              <w:rPr>
                <w:rStyle w:val="A0"/>
                <w:rFonts w:cs="Times New Roman"/>
                <w:sz w:val="24"/>
                <w:szCs w:val="24"/>
              </w:rPr>
              <w:t xml:space="preserve"> - topografia și anatomia măduvei spinării) și</w:t>
            </w:r>
            <w:r w:rsidR="006B4C31">
              <w:rPr>
                <w:rStyle w:val="A0"/>
                <w:rFonts w:cs="Times New Roman"/>
                <w:sz w:val="24"/>
                <w:szCs w:val="24"/>
              </w:rPr>
              <w:t>/sau</w:t>
            </w:r>
            <w:r w:rsidR="0019559C">
              <w:rPr>
                <w:rStyle w:val="A0"/>
                <w:rFonts w:cs="Times New Roman"/>
                <w:sz w:val="24"/>
                <w:szCs w:val="24"/>
              </w:rPr>
              <w:t xml:space="preserve"> prin </w:t>
            </w:r>
            <w:r w:rsidR="006B4C31">
              <w:rPr>
                <w:rStyle w:val="A0"/>
                <w:rFonts w:cs="Times New Roman"/>
                <w:sz w:val="24"/>
                <w:szCs w:val="24"/>
              </w:rPr>
              <w:t>realizarea de modele schematice adnotate</w:t>
            </w:r>
          </w:p>
          <w:p w14:paraId="2B02C6B7" w14:textId="3D6981C1" w:rsidR="00C13328" w:rsidRPr="008B6F4C" w:rsidRDefault="00C13328" w:rsidP="005400C9">
            <w:pPr>
              <w:spacing w:afterLines="20" w:after="48"/>
              <w:rPr>
                <w:bCs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EAF1DD" w:themeFill="accent3" w:themeFillTint="33"/>
          </w:tcPr>
          <w:p w14:paraId="4587BD82" w14:textId="1B6E3161" w:rsidR="006E2EBD" w:rsidRPr="006B4C31" w:rsidRDefault="00C7704D" w:rsidP="006B4C31">
            <w:pPr>
              <w:spacing w:afterLines="40" w:after="96"/>
              <w:rPr>
                <w:color w:val="000000"/>
                <w:sz w:val="24"/>
                <w:szCs w:val="24"/>
                <w:lang w:eastAsia="en-US"/>
              </w:rPr>
            </w:pPr>
            <w:r w:rsidRPr="00426AB8">
              <w:rPr>
                <w:b/>
                <w:bCs/>
                <w:sz w:val="24"/>
                <w:szCs w:val="24"/>
              </w:rPr>
              <w:t xml:space="preserve">Manualul și resursele </w:t>
            </w:r>
            <w:r w:rsidRPr="004F4A1E">
              <w:rPr>
                <w:b/>
                <w:bCs/>
                <w:sz w:val="24"/>
                <w:szCs w:val="24"/>
              </w:rPr>
              <w:t>digitale atașate lecțiilor</w:t>
            </w:r>
            <w:r w:rsidRPr="004F4A1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E424B4C" w14:textId="3E8BC90A" w:rsidR="006E2EBD" w:rsidRPr="006E2EBD" w:rsidRDefault="006E2EBD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iCs/>
                <w:color w:val="0070C0"/>
                <w:lang w:val="ro-RO"/>
              </w:rPr>
            </w:pPr>
            <w:r w:rsidRPr="005D251A">
              <w:rPr>
                <w:rFonts w:ascii="Times New Roman" w:hAnsi="Times New Roman" w:cs="Times New Roman"/>
                <w:b/>
                <w:bCs/>
                <w:iCs/>
                <w:color w:val="auto"/>
                <w:lang w:val="ro-RO"/>
              </w:rPr>
              <w:t>Fișe de lucru comprehensive (cu indicații asupra materialelor necesare și modului de lucru) și fișe de observare sunt disponibile în manual</w:t>
            </w:r>
            <w:r>
              <w:rPr>
                <w:rFonts w:ascii="Times New Roman" w:hAnsi="Times New Roman" w:cs="Times New Roman"/>
                <w:i/>
                <w:iCs/>
                <w:color w:val="0070C0"/>
                <w:lang w:val="ro-RO"/>
              </w:rPr>
              <w:t xml:space="preserve"> </w:t>
            </w:r>
            <w:r w:rsidRPr="00426AB8">
              <w:rPr>
                <w:rFonts w:ascii="Times New Roman" w:hAnsi="Times New Roman" w:cs="Times New Roman"/>
                <w:lang w:val="ro-RO"/>
              </w:rPr>
              <w:t>(</w:t>
            </w:r>
            <w:r>
              <w:rPr>
                <w:rFonts w:ascii="Times New Roman" w:hAnsi="Times New Roman" w:cs="Times New Roman"/>
                <w:lang w:val="ro-RO"/>
              </w:rPr>
              <w:t>p. 22-23</w:t>
            </w:r>
            <w:r w:rsidRPr="00426AB8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1047EE1F" w14:textId="77777777" w:rsidR="006B4C31" w:rsidRDefault="006B4C31" w:rsidP="009A2894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5DC3C7BC" w14:textId="77777777" w:rsidR="0019559C" w:rsidRPr="00117779" w:rsidRDefault="0019559C" w:rsidP="0019559C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117779">
              <w:rPr>
                <w:b/>
                <w:bCs/>
                <w:sz w:val="24"/>
                <w:szCs w:val="24"/>
              </w:rPr>
              <w:t>Truse de disecție</w:t>
            </w:r>
          </w:p>
          <w:p w14:paraId="4682D61E" w14:textId="0F74931F" w:rsidR="00BE1520" w:rsidRPr="00117779" w:rsidRDefault="0019559C" w:rsidP="00BE1520">
            <w:pPr>
              <w:spacing w:afterLines="40" w:after="96"/>
              <w:rPr>
                <w:b/>
                <w:bCs/>
                <w:color w:val="0070C0"/>
                <w:sz w:val="24"/>
                <w:szCs w:val="24"/>
              </w:rPr>
            </w:pPr>
            <w:r w:rsidRPr="00117779">
              <w:rPr>
                <w:b/>
                <w:bCs/>
                <w:sz w:val="24"/>
                <w:szCs w:val="24"/>
              </w:rPr>
              <w:t>Microscoape, instrumentar și materia</w:t>
            </w:r>
            <w:r w:rsidR="006B4C31" w:rsidRPr="00117779">
              <w:rPr>
                <w:b/>
                <w:bCs/>
                <w:sz w:val="24"/>
                <w:szCs w:val="24"/>
              </w:rPr>
              <w:t>le de laborator pentru lucrări</w:t>
            </w:r>
            <w:r w:rsidRPr="00117779">
              <w:rPr>
                <w:b/>
                <w:bCs/>
                <w:sz w:val="24"/>
                <w:szCs w:val="24"/>
              </w:rPr>
              <w:t xml:space="preserve"> de microscopie simplă, cu preparate fixate (</w:t>
            </w:r>
            <w:r w:rsidR="006B4C31" w:rsidRPr="00117779">
              <w:rPr>
                <w:b/>
                <w:bCs/>
                <w:sz w:val="24"/>
                <w:szCs w:val="24"/>
              </w:rPr>
              <w:t>permanente): secțiuni prin</w:t>
            </w:r>
            <w:r w:rsidRPr="00117779">
              <w:rPr>
                <w:b/>
                <w:bCs/>
                <w:sz w:val="24"/>
                <w:szCs w:val="24"/>
              </w:rPr>
              <w:t xml:space="preserve"> măduva spinării, </w:t>
            </w:r>
            <w:r w:rsidR="006B4C31" w:rsidRPr="00117779">
              <w:rPr>
                <w:b/>
                <w:bCs/>
                <w:sz w:val="24"/>
                <w:szCs w:val="24"/>
              </w:rPr>
              <w:t>țesut nervos</w:t>
            </w:r>
            <w:r w:rsidR="00B04914" w:rsidRPr="00117779">
              <w:rPr>
                <w:b/>
                <w:bCs/>
                <w:sz w:val="24"/>
                <w:szCs w:val="24"/>
              </w:rPr>
              <w:t>/</w:t>
            </w:r>
            <w:r w:rsidRPr="00117779">
              <w:rPr>
                <w:b/>
                <w:bCs/>
                <w:sz w:val="24"/>
                <w:szCs w:val="24"/>
              </w:rPr>
              <w:t xml:space="preserve">celule nervoase din măduva spinării și encefal </w:t>
            </w:r>
          </w:p>
          <w:p w14:paraId="172F249E" w14:textId="77777777" w:rsidR="00BE1520" w:rsidRPr="00BE1520" w:rsidRDefault="00BE1520" w:rsidP="00BE1520">
            <w:pPr>
              <w:spacing w:afterLines="40" w:after="96"/>
              <w:rPr>
                <w:b/>
                <w:bCs/>
                <w:color w:val="0070C0"/>
                <w:sz w:val="24"/>
                <w:szCs w:val="24"/>
              </w:rPr>
            </w:pPr>
          </w:p>
          <w:p w14:paraId="21776F3F" w14:textId="108DBD44" w:rsidR="00BE1520" w:rsidRPr="00282C03" w:rsidRDefault="00BE1520" w:rsidP="00BE1520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282C03">
              <w:rPr>
                <w:b/>
                <w:iCs/>
                <w:sz w:val="24"/>
                <w:szCs w:val="24"/>
              </w:rPr>
              <w:t xml:space="preserve">Resurse </w:t>
            </w:r>
            <w:r>
              <w:rPr>
                <w:b/>
                <w:iCs/>
                <w:sz w:val="24"/>
                <w:szCs w:val="24"/>
              </w:rPr>
              <w:t>din v</w:t>
            </w:r>
            <w:r w:rsidR="00F61479">
              <w:rPr>
                <w:b/>
                <w:iCs/>
                <w:sz w:val="24"/>
                <w:szCs w:val="24"/>
              </w:rPr>
              <w:t>e</w:t>
            </w:r>
            <w:r w:rsidRPr="00282C03">
              <w:rPr>
                <w:b/>
                <w:iCs/>
                <w:sz w:val="24"/>
                <w:szCs w:val="24"/>
              </w:rPr>
              <w:t>rsiunea digitală a manualului</w:t>
            </w:r>
          </w:p>
          <w:p w14:paraId="7DF3849F" w14:textId="77777777" w:rsidR="00BE1520" w:rsidRDefault="00000000" w:rsidP="00BE1520">
            <w:pPr>
              <w:spacing w:afterLines="20" w:after="48"/>
            </w:pPr>
            <w:hyperlink r:id="rId16" w:anchor="book/u01-22-23" w:history="1">
              <w:r w:rsidR="00BE1520" w:rsidRPr="001D60E5">
                <w:rPr>
                  <w:rStyle w:val="Hyperlink"/>
                </w:rPr>
                <w:t>https://catalog.manualedigitaleart.ro/art-biologie-7-2024/v1/index.html#book/u01-22-23</w:t>
              </w:r>
            </w:hyperlink>
          </w:p>
          <w:p w14:paraId="245D118F" w14:textId="77777777" w:rsidR="00BE1520" w:rsidRDefault="00BE1520" w:rsidP="006B4C31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01A9753C" w14:textId="77777777" w:rsidR="006B4C31" w:rsidRDefault="006B4C31" w:rsidP="006B4C31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lang w:val="ro-RO"/>
              </w:rPr>
            </w:pPr>
            <w:r w:rsidRPr="001558F0">
              <w:rPr>
                <w:rFonts w:ascii="Times New Roman" w:hAnsi="Times New Roman" w:cs="Times New Roman"/>
                <w:iCs/>
                <w:lang w:val="ro-RO"/>
              </w:rPr>
              <w:t>Atlase și planșe anatomice școlare</w:t>
            </w:r>
          </w:p>
          <w:p w14:paraId="5D033126" w14:textId="77777777" w:rsidR="006B4C31" w:rsidRPr="001558F0" w:rsidRDefault="006B4C31" w:rsidP="006B4C31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lang w:val="ro-RO"/>
              </w:rPr>
            </w:pPr>
            <w:r w:rsidRPr="001558F0">
              <w:rPr>
                <w:rFonts w:ascii="Times New Roman" w:hAnsi="Times New Roman" w:cs="Times New Roman"/>
                <w:iCs/>
                <w:lang w:val="ro-RO"/>
              </w:rPr>
              <w:t xml:space="preserve">Mulaje (modele obiectuale): </w:t>
            </w:r>
            <w:r>
              <w:rPr>
                <w:rFonts w:ascii="Times New Roman" w:hAnsi="Times New Roman" w:cs="Times New Roman"/>
                <w:iCs/>
                <w:lang w:val="ro-RO"/>
              </w:rPr>
              <w:t>encefalul, măduva spinării</w:t>
            </w:r>
          </w:p>
          <w:p w14:paraId="474893F2" w14:textId="77777777" w:rsidR="006B4C31" w:rsidRPr="006B4C31" w:rsidRDefault="006B4C31" w:rsidP="006B4C31">
            <w:pPr>
              <w:spacing w:afterLines="40" w:after="96"/>
              <w:rPr>
                <w:b/>
                <w:bCs/>
                <w:color w:val="0070C0"/>
                <w:sz w:val="24"/>
                <w:szCs w:val="24"/>
              </w:rPr>
            </w:pPr>
          </w:p>
          <w:p w14:paraId="5074F1F9" w14:textId="12D8664F" w:rsidR="0019559C" w:rsidRPr="006B4C31" w:rsidRDefault="006B4C31" w:rsidP="009A2894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sz w:val="22"/>
                <w:lang w:val="ro-RO"/>
              </w:rPr>
            </w:pPr>
            <w:r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>Alternativ, în absența preparatelor microscopice:</w:t>
            </w:r>
          </w:p>
          <w:p w14:paraId="14F37DD3" w14:textId="08CE72D6" w:rsidR="009A2894" w:rsidRPr="006B4C31" w:rsidRDefault="006B4C31" w:rsidP="009A2894">
            <w:pPr>
              <w:pStyle w:val="Default"/>
              <w:spacing w:afterLines="20" w:after="48"/>
              <w:rPr>
                <w:rFonts w:ascii="Times New Roman" w:hAnsi="Times New Roman" w:cs="Times New Roman"/>
                <w:iCs/>
                <w:sz w:val="22"/>
                <w:lang w:val="ro-RO"/>
              </w:rPr>
            </w:pPr>
            <w:r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>c</w:t>
            </w:r>
            <w:r w:rsidR="009A2894"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 xml:space="preserve">olecție de ilustrații cu diferite tipuri de celule </w:t>
            </w:r>
            <w:r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 xml:space="preserve">nervoase văzute la microscop, sub </w:t>
            </w:r>
            <w:r w:rsidR="001558F0"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>forma unei prezentări</w:t>
            </w:r>
            <w:r w:rsidR="009A2894"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 xml:space="preserve"> P</w:t>
            </w:r>
            <w:r w:rsidR="001558F0"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>owerPoint</w:t>
            </w:r>
            <w:r w:rsidR="009A2894" w:rsidRPr="006B4C31">
              <w:rPr>
                <w:rFonts w:ascii="Times New Roman" w:hAnsi="Times New Roman" w:cs="Times New Roman"/>
                <w:iCs/>
                <w:sz w:val="22"/>
                <w:lang w:val="ro-RO"/>
              </w:rPr>
              <w:t>, selecții din enciclopedii ilustrate</w:t>
            </w:r>
          </w:p>
          <w:p w14:paraId="69B408A2" w14:textId="77777777" w:rsidR="00624B1A" w:rsidRPr="006B4C31" w:rsidRDefault="00624B1A" w:rsidP="004C79D5">
            <w:pPr>
              <w:spacing w:afterLines="20" w:after="48"/>
              <w:rPr>
                <w:b/>
                <w:bCs/>
                <w:sz w:val="22"/>
                <w:szCs w:val="24"/>
              </w:rPr>
            </w:pPr>
          </w:p>
          <w:p w14:paraId="5DDC5AFC" w14:textId="58770396" w:rsidR="00DF0A3C" w:rsidRPr="001558F0" w:rsidRDefault="00624B1A" w:rsidP="00DF0A3C">
            <w:pPr>
              <w:spacing w:afterLines="20" w:after="48"/>
              <w:rPr>
                <w:sz w:val="24"/>
              </w:rPr>
            </w:pPr>
            <w:r>
              <w:rPr>
                <w:sz w:val="24"/>
              </w:rPr>
              <w:t xml:space="preserve">Activități </w:t>
            </w:r>
            <w:r w:rsidRPr="000A0744">
              <w:rPr>
                <w:sz w:val="24"/>
              </w:rPr>
              <w:t>în perechi</w:t>
            </w:r>
            <w:r w:rsidR="006B4C31">
              <w:rPr>
                <w:sz w:val="24"/>
              </w:rPr>
              <w:t>/echipe și</w:t>
            </w:r>
            <w:r>
              <w:rPr>
                <w:sz w:val="24"/>
              </w:rPr>
              <w:t xml:space="preserve"> frontale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699B5993" w14:textId="77777777" w:rsidR="00C13328" w:rsidRPr="00426AB8" w:rsidRDefault="00C13328" w:rsidP="00C13328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07C8490D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9A739BC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F5EBC1D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0635DB5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F0EB2EF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1F34DEC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E011B11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B784E30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15C80AD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4C11C6D" w14:textId="77777777" w:rsidR="00C13328" w:rsidRDefault="00C13328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F6C688E" w14:textId="77777777" w:rsidR="00624B1A" w:rsidRDefault="00624B1A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CF3BE31" w14:textId="77777777" w:rsidR="00624B1A" w:rsidRDefault="00624B1A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085EB3F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C9E82FD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813F91B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14853F2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EC91F84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4CAD210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3E971C1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DBDA697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9D47354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6594225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94B5D1B" w14:textId="77777777" w:rsidR="00B04914" w:rsidRDefault="00B04914" w:rsidP="00C13328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ABD4EE1" w14:textId="0CFE7483" w:rsidR="0046183B" w:rsidRDefault="00C13328" w:rsidP="0046183B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C13328">
              <w:rPr>
                <w:bCs/>
                <w:sz w:val="24"/>
                <w:szCs w:val="24"/>
                <w:lang w:eastAsia="en-US"/>
              </w:rPr>
              <w:t>La decizia profesorului</w:t>
            </w:r>
            <w:r w:rsidR="006B4C31">
              <w:rPr>
                <w:bCs/>
                <w:sz w:val="24"/>
                <w:szCs w:val="24"/>
                <w:lang w:eastAsia="en-US"/>
              </w:rPr>
              <w:t xml:space="preserve"> (opțional)</w:t>
            </w:r>
            <w:r w:rsidRPr="00C13328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6183B">
              <w:rPr>
                <w:b/>
                <w:bCs/>
                <w:sz w:val="24"/>
                <w:szCs w:val="24"/>
                <w:lang w:eastAsia="en-US"/>
              </w:rPr>
              <w:t xml:space="preserve">evaluare formativă </w:t>
            </w:r>
            <w:r w:rsidRPr="00417EAB">
              <w:rPr>
                <w:bCs/>
                <w:sz w:val="24"/>
                <w:szCs w:val="24"/>
                <w:lang w:eastAsia="en-US"/>
              </w:rPr>
              <w:t>(probă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6B4C31">
              <w:rPr>
                <w:bCs/>
                <w:sz w:val="24"/>
                <w:szCs w:val="24"/>
                <w:lang w:eastAsia="en-US"/>
              </w:rPr>
              <w:t xml:space="preserve">practică </w:t>
            </w:r>
            <w:r>
              <w:rPr>
                <w:bCs/>
                <w:sz w:val="24"/>
                <w:szCs w:val="24"/>
                <w:lang w:eastAsia="en-US"/>
              </w:rPr>
              <w:t xml:space="preserve">simplă de evaluare, </w:t>
            </w:r>
          </w:p>
          <w:p w14:paraId="3DD436E4" w14:textId="68055239" w:rsidR="00B94490" w:rsidRPr="00C13328" w:rsidRDefault="00C13328" w:rsidP="0046183B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2-3 itemi</w:t>
            </w:r>
            <w:r w:rsidR="006B4C31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51" w:type="dxa"/>
            <w:shd w:val="clear" w:color="auto" w:fill="auto"/>
          </w:tcPr>
          <w:p w14:paraId="114AA18C" w14:textId="77777777" w:rsidR="00B94490" w:rsidRPr="00426AB8" w:rsidRDefault="00B94490" w:rsidP="004C79D5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914" w:rsidRPr="00426AB8" w14:paraId="3FC6B752" w14:textId="77777777" w:rsidTr="00FB5B84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010667BD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E53F69">
              <w:rPr>
                <w:b/>
                <w:bCs/>
                <w:color w:val="0070C0"/>
                <w:sz w:val="24"/>
                <w:szCs w:val="24"/>
              </w:rPr>
              <w:t>Funcțiile encefalului</w:t>
            </w:r>
          </w:p>
          <w:p w14:paraId="6DC67E65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72EBE67F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5EF67A9D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30CAC934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6E95A681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7E21A22A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6B571679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07060B7C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0DF33A57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4711C81D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1036D655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22C92D88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1AE48C28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4CE19486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4595503F" w14:textId="4573A825" w:rsidR="00B04914" w:rsidRPr="006E2EBD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5B0EE4DF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656F3360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7612C715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0C344D04" w14:textId="496C6F55" w:rsidR="00B04914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0EAE758D" w14:textId="655988CD" w:rsidR="00A3785D" w:rsidRPr="00A3785D" w:rsidRDefault="00767D73" w:rsidP="00A3785D">
            <w:pPr>
              <w:pStyle w:val="Pa55"/>
              <w:spacing w:afterLines="40" w:after="96" w:line="240" w:lineRule="auto"/>
              <w:rPr>
                <w:rFonts w:ascii="Times New Roman" w:hAnsi="Times New Roman"/>
                <w:color w:val="000000"/>
                <w:lang w:val="ro-RO"/>
              </w:rPr>
            </w:pP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Observație și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învățare prin descoperire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baza materialului didactic (planșe, imagini din manual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 modele virtuale din ma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nualul digital,</w:t>
            </w:r>
            <w:r w:rsidR="00825DC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ex.</w:t>
            </w:r>
            <w:r w:rsidR="00825DC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MII animat p. 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25): 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identificare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426AB8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97B7A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funcțiilor </w:t>
            </w:r>
            <w:r w:rsidR="00C97B7A" w:rsidRPr="006B63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generale și specifice ale </w:t>
            </w:r>
            <w:r w:rsidRPr="006B63BB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diferitelor componente ale encefalului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251BCBB" w14:textId="1D81778D" w:rsidR="00767D73" w:rsidRDefault="00767D73" w:rsidP="00767D73">
            <w:pPr>
              <w:pStyle w:val="Pa55"/>
              <w:spacing w:afterLines="40" w:after="96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- Conversație euristică, explicație și problematizare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aspecte funcționale specifice sistemului nervos, </w:t>
            </w:r>
            <w:r w:rsidR="00825DC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ex.</w:t>
            </w:r>
            <w:r w:rsidR="00825DC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B63BB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reacții conștiente/voluntare vs inconștiente/involuntare, semnificația acestora pentru adaptarea organismului la mediu, apărare etc.</w:t>
            </w:r>
          </w:p>
          <w:p w14:paraId="5518D8D4" w14:textId="77777777" w:rsidR="005909D2" w:rsidRDefault="005909D2" w:rsidP="005909D2">
            <w:pPr>
              <w:pStyle w:val="Default"/>
              <w:rPr>
                <w:lang w:val="ro-RO"/>
              </w:rPr>
            </w:pPr>
          </w:p>
          <w:p w14:paraId="2884AC93" w14:textId="511D5884" w:rsidR="005909D2" w:rsidRDefault="005909D2" w:rsidP="005909D2">
            <w:pPr>
              <w:pStyle w:val="Default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Exercițiu demonstrativ (individual), </w:t>
            </w:r>
            <w:r w:rsidR="00825DC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ex.</w:t>
            </w:r>
            <w:r w:rsidR="00825DC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funcții ale cerebelului, AMII static p. 25 –</w:t>
            </w:r>
            <w:r w:rsidR="00FB5B84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„T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estul mișcării rapide”; </w:t>
            </w:r>
          </w:p>
          <w:p w14:paraId="04DD3EAD" w14:textId="77777777" w:rsidR="005909D2" w:rsidRPr="005909D2" w:rsidRDefault="005909D2" w:rsidP="005909D2">
            <w:pPr>
              <w:pStyle w:val="Default"/>
              <w:rPr>
                <w:lang w:val="ro-RO"/>
              </w:rPr>
            </w:pPr>
          </w:p>
          <w:p w14:paraId="292A1030" w14:textId="6AFD7121" w:rsidR="00767D73" w:rsidRPr="005909D2" w:rsidRDefault="00A3785D" w:rsidP="00767D73">
            <w:pPr>
              <w:pStyle w:val="Pa55"/>
              <w:spacing w:afterLines="40" w:after="96" w:line="240" w:lineRule="auto"/>
              <w:rPr>
                <w:rFonts w:ascii="Times New Roman" w:hAnsi="Times New Roman"/>
                <w:lang w:val="ro-RO"/>
              </w:rPr>
            </w:pPr>
            <w:r w:rsidRPr="006B63BB">
              <w:rPr>
                <w:rFonts w:ascii="Times New Roman" w:hAnsi="Times New Roman"/>
                <w:lang w:val="ro-RO"/>
              </w:rPr>
              <w:t xml:space="preserve">- </w:t>
            </w:r>
            <w:r w:rsidR="00FD57FE">
              <w:rPr>
                <w:rFonts w:ascii="Times New Roman" w:hAnsi="Times New Roman"/>
                <w:lang w:val="ro-RO"/>
              </w:rPr>
              <w:t>Exercițiu de a</w:t>
            </w:r>
            <w:r w:rsidRPr="006B63BB">
              <w:rPr>
                <w:rFonts w:ascii="Times New Roman" w:hAnsi="Times New Roman"/>
                <w:lang w:val="ro-RO"/>
              </w:rPr>
              <w:t>sociere, cu ajutorul modelelor figurale</w:t>
            </w:r>
            <w:r w:rsidR="00FD57FE">
              <w:rPr>
                <w:rFonts w:ascii="Times New Roman" w:hAnsi="Times New Roman"/>
                <w:lang w:val="ro-RO"/>
              </w:rPr>
              <w:t xml:space="preserve"> (a se vedea p. 25, coloana/manual)</w:t>
            </w:r>
            <w:r w:rsidRPr="006B63BB">
              <w:rPr>
                <w:rFonts w:ascii="Times New Roman" w:hAnsi="Times New Roman"/>
                <w:lang w:val="ro-RO"/>
              </w:rPr>
              <w:t xml:space="preserve">, a funcțiilor senzoriale, motorii și integratoare superioare cu regiuni și componente specializate </w:t>
            </w:r>
            <w:r w:rsidR="006B63BB" w:rsidRPr="006B63BB">
              <w:rPr>
                <w:rFonts w:ascii="Times New Roman" w:hAnsi="Times New Roman"/>
                <w:lang w:val="ro-RO"/>
              </w:rPr>
              <w:t xml:space="preserve">pentru aceste funcții </w:t>
            </w:r>
            <w:r w:rsidRPr="006B63BB">
              <w:rPr>
                <w:rFonts w:ascii="Times New Roman" w:hAnsi="Times New Roman"/>
                <w:lang w:val="ro-RO"/>
              </w:rPr>
              <w:t>ale encefalului (</w:t>
            </w:r>
            <w:r w:rsidR="002A3EBB">
              <w:rPr>
                <w:rFonts w:ascii="Times New Roman" w:hAnsi="Times New Roman"/>
                <w:lang w:val="ro-RO"/>
              </w:rPr>
              <w:t xml:space="preserve">de </w:t>
            </w:r>
            <w:r w:rsidRPr="006B63BB">
              <w:rPr>
                <w:rFonts w:ascii="Times New Roman" w:hAnsi="Times New Roman"/>
                <w:lang w:val="ro-RO"/>
              </w:rPr>
              <w:t>ex.</w:t>
            </w:r>
            <w:r w:rsidR="002A3EBB">
              <w:rPr>
                <w:rFonts w:ascii="Times New Roman" w:hAnsi="Times New Roman"/>
                <w:lang w:val="ro-RO"/>
              </w:rPr>
              <w:t>,</w:t>
            </w:r>
            <w:r w:rsidRPr="006B63BB">
              <w:rPr>
                <w:rFonts w:ascii="Times New Roman" w:hAnsi="Times New Roman"/>
                <w:lang w:val="ro-RO"/>
              </w:rPr>
              <w:t xml:space="preserve"> </w:t>
            </w:r>
            <w:r w:rsidRPr="006B63BB">
              <w:rPr>
                <w:rFonts w:ascii="Times New Roman" w:hAnsi="Times New Roman"/>
                <w:lang w:val="ro-RO"/>
              </w:rPr>
              <w:lastRenderedPageBreak/>
              <w:t xml:space="preserve">localizarea ariilor corticale ale sensibilităților </w:t>
            </w:r>
            <w:r w:rsidRPr="005909D2">
              <w:rPr>
                <w:rFonts w:ascii="Times New Roman" w:hAnsi="Times New Roman"/>
                <w:lang w:val="ro-RO"/>
              </w:rPr>
              <w:t xml:space="preserve">specifice, localizarea </w:t>
            </w:r>
            <w:r w:rsidR="006B63BB" w:rsidRPr="005909D2">
              <w:rPr>
                <w:rFonts w:ascii="Times New Roman" w:hAnsi="Times New Roman"/>
                <w:lang w:val="ro-RO"/>
              </w:rPr>
              <w:t>unor centri reflecși vitali etc.)</w:t>
            </w:r>
          </w:p>
          <w:p w14:paraId="0C48E5B8" w14:textId="05CD79B0" w:rsidR="00471CFF" w:rsidRDefault="005909D2" w:rsidP="005909D2">
            <w:pPr>
              <w:pStyle w:val="Default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09D2">
              <w:rPr>
                <w:rFonts w:ascii="Times New Roman" w:hAnsi="Times New Roman" w:cs="Times New Roman"/>
                <w:lang w:val="ro-RO"/>
              </w:rPr>
              <w:t xml:space="preserve">- Lectură de imagini și analiza </w:t>
            </w:r>
            <w:r>
              <w:rPr>
                <w:rFonts w:ascii="Times New Roman" w:hAnsi="Times New Roman" w:cs="Times New Roman"/>
                <w:lang w:val="ro-RO"/>
              </w:rPr>
              <w:t xml:space="preserve">etapelor de </w:t>
            </w:r>
            <w:r w:rsidRPr="005909D2">
              <w:rPr>
                <w:rFonts w:ascii="Times New Roman" w:hAnsi="Times New Roman" w:cs="Times New Roman"/>
                <w:lang w:val="ro-RO"/>
              </w:rPr>
              <w:t>form</w:t>
            </w:r>
            <w:r>
              <w:rPr>
                <w:rFonts w:ascii="Times New Roman" w:hAnsi="Times New Roman" w:cs="Times New Roman"/>
                <w:lang w:val="ro-RO"/>
              </w:rPr>
              <w:t xml:space="preserve">are a </w:t>
            </w:r>
            <w:r w:rsidRPr="005909D2">
              <w:rPr>
                <w:rFonts w:ascii="Times New Roman" w:hAnsi="Times New Roman" w:cs="Times New Roman"/>
                <w:lang w:val="ro-RO"/>
              </w:rPr>
              <w:t xml:space="preserve">reflexelor condiționate, proiecție, frontal </w:t>
            </w:r>
            <w:r w:rsidR="002A3EBB">
              <w:rPr>
                <w:rFonts w:ascii="Times New Roman" w:hAnsi="Times New Roman" w:cs="Times New Roman"/>
                <w:lang w:val="ro-RO"/>
              </w:rPr>
              <w:t>–</w:t>
            </w:r>
            <w:r w:rsidRPr="005909D2">
              <w:rPr>
                <w:rFonts w:ascii="Times New Roman" w:hAnsi="Times New Roman" w:cs="Times New Roman"/>
                <w:lang w:val="ro-RO"/>
              </w:rPr>
              <w:t xml:space="preserve"> manualul digital</w:t>
            </w:r>
            <w:r w:rsidRPr="005909D2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09D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AMII static p. 25 – „Câinele lui Pavlov”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055C74D4" w14:textId="4778EFA3" w:rsidR="005909D2" w:rsidRPr="005909D2" w:rsidRDefault="005909D2" w:rsidP="005909D2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și extrapolări: </w:t>
            </w:r>
            <w:r w:rsidR="00FD57FE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descrierea unor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reflexe condiționate </w:t>
            </w:r>
            <w:r w:rsidR="00FD57FE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formate odată cu u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tilizarea tehnologiei/telefonului</w:t>
            </w:r>
            <w:r w:rsidR="0081065F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; semnificații pentru viața cotidiană;</w:t>
            </w:r>
            <w:r w:rsidR="00FD57FE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DBBCED7" w14:textId="77777777" w:rsidR="00767D73" w:rsidRPr="005909D2" w:rsidRDefault="00767D73" w:rsidP="00767D73">
            <w:pPr>
              <w:pStyle w:val="Pa55"/>
              <w:spacing w:afterLines="40" w:after="96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7B5AE9" w14:textId="020EEAD5" w:rsidR="00B04914" w:rsidRPr="00FB5B84" w:rsidRDefault="005909D2" w:rsidP="00FB5B84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5909D2">
              <w:rPr>
                <w:rFonts w:ascii="Times New Roman" w:hAnsi="Times New Roman" w:cs="Times New Roman"/>
                <w:lang w:val="ro-RO"/>
              </w:rPr>
              <w:t>Fixare și aplicații prin între</w:t>
            </w:r>
            <w:r w:rsidR="00FB5B84">
              <w:rPr>
                <w:rFonts w:ascii="Times New Roman" w:hAnsi="Times New Roman" w:cs="Times New Roman"/>
                <w:lang w:val="ro-RO"/>
              </w:rPr>
              <w:t>bări-problemă (</w:t>
            </w:r>
            <w:r w:rsidR="00B464FB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="00FB5B84">
              <w:rPr>
                <w:rFonts w:ascii="Times New Roman" w:hAnsi="Times New Roman" w:cs="Times New Roman"/>
                <w:lang w:val="ro-RO"/>
              </w:rPr>
              <w:t>ex.</w:t>
            </w:r>
            <w:r w:rsidR="00B464FB">
              <w:rPr>
                <w:rFonts w:ascii="Times New Roman" w:hAnsi="Times New Roman" w:cs="Times New Roman"/>
                <w:lang w:val="ro-RO"/>
              </w:rPr>
              <w:t>,</w:t>
            </w:r>
            <w:r w:rsidR="00FB5B84">
              <w:rPr>
                <w:rFonts w:ascii="Times New Roman" w:hAnsi="Times New Roman" w:cs="Times New Roman"/>
                <w:lang w:val="ro-RO"/>
              </w:rPr>
              <w:t xml:space="preserve"> manual, Aplicăm)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5E3F3FA9" w14:textId="08424CF8" w:rsidR="00C97B7A" w:rsidRPr="00C97B7A" w:rsidRDefault="00C97B7A" w:rsidP="00C97B7A">
            <w:pPr>
              <w:spacing w:afterLines="40" w:after="96"/>
              <w:rPr>
                <w:color w:val="000000"/>
                <w:sz w:val="24"/>
                <w:szCs w:val="24"/>
                <w:lang w:eastAsia="en-US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 xml:space="preserve">Manualul și resursele </w:t>
            </w:r>
            <w:r>
              <w:rPr>
                <w:b/>
                <w:bCs/>
                <w:sz w:val="24"/>
                <w:szCs w:val="24"/>
              </w:rPr>
              <w:t>digitale atașate lecției</w:t>
            </w:r>
            <w:r w:rsidR="00A3785D">
              <w:rPr>
                <w:b/>
                <w:bCs/>
                <w:sz w:val="24"/>
                <w:szCs w:val="24"/>
              </w:rPr>
              <w:t>/unității de învățare</w:t>
            </w:r>
          </w:p>
          <w:p w14:paraId="3B7A17CD" w14:textId="77777777" w:rsidR="00C97B7A" w:rsidRPr="00C97B7A" w:rsidRDefault="00000000" w:rsidP="00C97B7A">
            <w:pPr>
              <w:spacing w:afterLines="40" w:after="96"/>
              <w:rPr>
                <w:bCs/>
              </w:rPr>
            </w:pPr>
            <w:hyperlink r:id="rId17" w:anchor="book/u01-24-25" w:history="1">
              <w:r w:rsidR="00C97B7A" w:rsidRPr="00C97B7A">
                <w:rPr>
                  <w:rStyle w:val="Hyperlink"/>
                  <w:bCs/>
                </w:rPr>
                <w:t>https://catalog.manualedigitaleart.ro/art-biologie-7-2024/v1/index.html#book/u01-24-25</w:t>
              </w:r>
            </w:hyperlink>
          </w:p>
          <w:p w14:paraId="3C9233AC" w14:textId="77777777" w:rsidR="00C97B7A" w:rsidRDefault="00C97B7A" w:rsidP="00C97B7A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4FD51737" w14:textId="20BD067C" w:rsidR="00C97B7A" w:rsidRPr="00557606" w:rsidRDefault="00C97B7A" w:rsidP="00C97B7A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Modele </w:t>
            </w:r>
            <w:r w:rsidR="00A3785D">
              <w:rPr>
                <w:b/>
                <w:bCs/>
                <w:sz w:val="24"/>
                <w:szCs w:val="24"/>
              </w:rPr>
              <w:t xml:space="preserve">didactice </w:t>
            </w:r>
            <w:r w:rsidRPr="002E7525">
              <w:rPr>
                <w:b/>
                <w:bCs/>
                <w:i/>
                <w:sz w:val="24"/>
                <w:szCs w:val="24"/>
              </w:rPr>
              <w:t>obiectuale</w:t>
            </w:r>
            <w:r w:rsidRPr="002E7525">
              <w:rPr>
                <w:b/>
                <w:bCs/>
                <w:sz w:val="24"/>
                <w:szCs w:val="24"/>
              </w:rPr>
              <w:t xml:space="preserve"> (mulaje)</w:t>
            </w:r>
            <w:r>
              <w:rPr>
                <w:b/>
                <w:bCs/>
                <w:sz w:val="24"/>
                <w:szCs w:val="24"/>
              </w:rPr>
              <w:t xml:space="preserve"> și </w:t>
            </w:r>
            <w:r w:rsidRPr="002E7525">
              <w:rPr>
                <w:b/>
                <w:bCs/>
                <w:i/>
                <w:sz w:val="24"/>
                <w:szCs w:val="24"/>
              </w:rPr>
              <w:t>iconice</w:t>
            </w:r>
            <w:r>
              <w:rPr>
                <w:b/>
                <w:bCs/>
                <w:sz w:val="24"/>
                <w:szCs w:val="24"/>
              </w:rPr>
              <w:t xml:space="preserve"> (p</w:t>
            </w:r>
            <w:r w:rsidRPr="00426AB8">
              <w:rPr>
                <w:b/>
                <w:bCs/>
                <w:sz w:val="24"/>
                <w:szCs w:val="24"/>
              </w:rPr>
              <w:t>la</w:t>
            </w:r>
            <w:r>
              <w:rPr>
                <w:b/>
                <w:bCs/>
                <w:sz w:val="24"/>
                <w:szCs w:val="24"/>
              </w:rPr>
              <w:t>nșe</w:t>
            </w:r>
            <w:r w:rsidR="00A3785D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3785D">
              <w:rPr>
                <w:b/>
                <w:bCs/>
                <w:sz w:val="24"/>
                <w:szCs w:val="24"/>
              </w:rPr>
              <w:t xml:space="preserve"> modele funcționale statice și dinamice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3785D">
              <w:rPr>
                <w:b/>
                <w:bCs/>
                <w:sz w:val="24"/>
                <w:szCs w:val="24"/>
              </w:rPr>
              <w:t xml:space="preserve">(planșe ppt., </w:t>
            </w:r>
            <w:r>
              <w:rPr>
                <w:b/>
                <w:bCs/>
                <w:sz w:val="24"/>
                <w:szCs w:val="24"/>
              </w:rPr>
              <w:t>filme și animații)</w:t>
            </w:r>
          </w:p>
          <w:p w14:paraId="3CE868A1" w14:textId="6852EFB9" w:rsidR="00C97B7A" w:rsidRDefault="00C97B7A" w:rsidP="00C97B7A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 xml:space="preserve">Atlase </w:t>
            </w:r>
            <w:r>
              <w:rPr>
                <w:b/>
                <w:bCs/>
                <w:sz w:val="24"/>
                <w:szCs w:val="24"/>
              </w:rPr>
              <w:t>anatomice clasice și digitale</w:t>
            </w:r>
          </w:p>
          <w:p w14:paraId="214C43B1" w14:textId="77777777" w:rsidR="00FB5B84" w:rsidRDefault="00FB5B84" w:rsidP="00C97B7A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05CD9128" w14:textId="77777777" w:rsidR="00FB5B84" w:rsidRDefault="00FB5B84" w:rsidP="00C97B7A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3A465352" w14:textId="77777777" w:rsidR="00FB5B84" w:rsidRDefault="00FB5B84" w:rsidP="00C97B7A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36F73593" w14:textId="77777777" w:rsidR="00FB5B84" w:rsidRDefault="00FB5B84" w:rsidP="00C97B7A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44CF1880" w14:textId="77777777" w:rsidR="00FB5B84" w:rsidRDefault="00FB5B84" w:rsidP="00C97B7A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12BB77A4" w14:textId="65F20FEA" w:rsidR="00FB5B84" w:rsidRPr="00426AB8" w:rsidRDefault="00FB5B84" w:rsidP="00C97B7A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Volume cu lecturi școlare despre viața și munca unor </w:t>
            </w:r>
            <w:r>
              <w:rPr>
                <w:b/>
                <w:bCs/>
                <w:sz w:val="24"/>
                <w:szCs w:val="24"/>
              </w:rPr>
              <w:lastRenderedPageBreak/>
              <w:t>cercetători iluștri</w:t>
            </w:r>
          </w:p>
          <w:p w14:paraId="48EF9429" w14:textId="77777777" w:rsidR="00FB5B84" w:rsidRDefault="00FB5B84" w:rsidP="00C97B7A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5AF6EE20" w14:textId="77777777" w:rsidR="00C97B7A" w:rsidRPr="006F59F1" w:rsidRDefault="00C97B7A" w:rsidP="00C97B7A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6F59F1">
              <w:rPr>
                <w:b/>
                <w:iCs/>
                <w:sz w:val="24"/>
                <w:szCs w:val="24"/>
              </w:rPr>
              <w:t>Resurse din varianta digitală a manualului</w:t>
            </w:r>
            <w:r w:rsidRPr="00620833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30B41374" w14:textId="77777777" w:rsidR="003D1BCF" w:rsidRDefault="00C97B7A" w:rsidP="00C97B7A">
            <w:pPr>
              <w:spacing w:afterLines="20" w:after="48"/>
              <w:rPr>
                <w:sz w:val="24"/>
                <w:szCs w:val="24"/>
              </w:rPr>
            </w:pPr>
            <w:r w:rsidRPr="00FC45B4">
              <w:rPr>
                <w:sz w:val="24"/>
                <w:szCs w:val="24"/>
              </w:rPr>
              <w:t xml:space="preserve">(AMII </w:t>
            </w:r>
            <w:r>
              <w:rPr>
                <w:sz w:val="24"/>
                <w:szCs w:val="24"/>
              </w:rPr>
              <w:t>animat</w:t>
            </w:r>
            <w:r w:rsidRPr="00FC45B4">
              <w:rPr>
                <w:sz w:val="24"/>
                <w:szCs w:val="24"/>
              </w:rPr>
              <w:t>,</w:t>
            </w:r>
            <w:r w:rsidR="005909D2">
              <w:rPr>
                <w:sz w:val="24"/>
                <w:szCs w:val="24"/>
              </w:rPr>
              <w:t xml:space="preserve"> p. 25</w:t>
            </w:r>
            <w:r>
              <w:rPr>
                <w:sz w:val="24"/>
                <w:szCs w:val="24"/>
              </w:rPr>
              <w:t>,</w:t>
            </w:r>
          </w:p>
          <w:p w14:paraId="4E1A1FF6" w14:textId="7C826044" w:rsidR="00C97B7A" w:rsidRPr="008810B7" w:rsidRDefault="00FD57FE" w:rsidP="00C97B7A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AMII</w:t>
            </w:r>
            <w:r w:rsidR="00C97B7A" w:rsidRPr="00FC45B4">
              <w:rPr>
                <w:sz w:val="24"/>
                <w:szCs w:val="24"/>
              </w:rPr>
              <w:t xml:space="preserve"> </w:t>
            </w:r>
            <w:r w:rsidR="00C97B7A">
              <w:rPr>
                <w:sz w:val="24"/>
                <w:szCs w:val="24"/>
              </w:rPr>
              <w:t>static</w:t>
            </w:r>
            <w:r>
              <w:rPr>
                <w:sz w:val="24"/>
                <w:szCs w:val="24"/>
              </w:rPr>
              <w:t>e</w:t>
            </w:r>
            <w:r w:rsidR="00C97B7A" w:rsidRPr="00FC45B4">
              <w:rPr>
                <w:sz w:val="24"/>
                <w:szCs w:val="24"/>
              </w:rPr>
              <w:t>,</w:t>
            </w:r>
            <w:r w:rsidR="005909D2">
              <w:rPr>
                <w:sz w:val="24"/>
                <w:szCs w:val="24"/>
              </w:rPr>
              <w:t xml:space="preserve"> p. 25</w:t>
            </w:r>
            <w:r w:rsidR="00C97B7A">
              <w:rPr>
                <w:sz w:val="24"/>
                <w:szCs w:val="24"/>
              </w:rPr>
              <w:t>)</w:t>
            </w:r>
          </w:p>
          <w:p w14:paraId="5B48EE24" w14:textId="77777777" w:rsidR="00C97B7A" w:rsidRPr="00547FF7" w:rsidRDefault="00C97B7A" w:rsidP="00C97B7A">
            <w:pPr>
              <w:spacing w:afterLines="20" w:after="48"/>
              <w:rPr>
                <w:bCs/>
                <w:i/>
                <w:sz w:val="24"/>
                <w:szCs w:val="24"/>
              </w:rPr>
            </w:pPr>
          </w:p>
          <w:p w14:paraId="32A51051" w14:textId="77777777" w:rsidR="00FD57FE" w:rsidRDefault="00FD57FE" w:rsidP="00C97B7A">
            <w:pPr>
              <w:spacing w:afterLines="40" w:after="96"/>
              <w:rPr>
                <w:sz w:val="24"/>
              </w:rPr>
            </w:pPr>
          </w:p>
          <w:p w14:paraId="57EBC702" w14:textId="77777777" w:rsidR="00FB5B84" w:rsidRDefault="00FB5B84" w:rsidP="00C97B7A">
            <w:pPr>
              <w:spacing w:afterLines="40" w:after="96"/>
              <w:rPr>
                <w:sz w:val="24"/>
              </w:rPr>
            </w:pPr>
          </w:p>
          <w:p w14:paraId="0B3E6FC5" w14:textId="77777777" w:rsidR="00FB5B84" w:rsidRDefault="00FB5B84" w:rsidP="00C97B7A">
            <w:pPr>
              <w:spacing w:afterLines="40" w:after="96"/>
              <w:rPr>
                <w:sz w:val="24"/>
              </w:rPr>
            </w:pPr>
          </w:p>
          <w:p w14:paraId="6CA290E0" w14:textId="17E4C9C0" w:rsidR="00B04914" w:rsidRDefault="00C97B7A" w:rsidP="00C97B7A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0A0744">
              <w:rPr>
                <w:sz w:val="24"/>
              </w:rPr>
              <w:t>Activitate</w:t>
            </w:r>
            <w:r>
              <w:rPr>
                <w:sz w:val="24"/>
              </w:rPr>
              <w:t xml:space="preserve"> individuală sau </w:t>
            </w:r>
            <w:r w:rsidRPr="000A0744">
              <w:rPr>
                <w:sz w:val="24"/>
              </w:rPr>
              <w:t>în perechi</w:t>
            </w:r>
            <w:r>
              <w:rPr>
                <w:sz w:val="24"/>
              </w:rPr>
              <w:t xml:space="preserve"> </w:t>
            </w:r>
            <w:r w:rsidRPr="000A0744">
              <w:rPr>
                <w:sz w:val="24"/>
              </w:rPr>
              <w:t>și frontală</w:t>
            </w:r>
          </w:p>
          <w:p w14:paraId="105B68ED" w14:textId="5162B81F" w:rsidR="00C97B7A" w:rsidRPr="00426AB8" w:rsidRDefault="00C97B7A" w:rsidP="00C97B7A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63F39582" w14:textId="77777777" w:rsidR="00FB5B84" w:rsidRPr="00426AB8" w:rsidRDefault="00FB5B84" w:rsidP="00FB5B84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695C3B47" w14:textId="77777777" w:rsidR="00471CFF" w:rsidRDefault="00471CFF" w:rsidP="00471CFF">
            <w:pPr>
              <w:pStyle w:val="Default"/>
              <w:rPr>
                <w:lang w:val="ro-RO"/>
              </w:rPr>
            </w:pPr>
          </w:p>
          <w:p w14:paraId="125B1446" w14:textId="77777777" w:rsidR="00471CFF" w:rsidRDefault="00471CFF" w:rsidP="00471CFF">
            <w:pPr>
              <w:pStyle w:val="Default"/>
              <w:rPr>
                <w:lang w:val="ro-RO"/>
              </w:rPr>
            </w:pPr>
          </w:p>
          <w:p w14:paraId="4B25701C" w14:textId="77777777" w:rsidR="00471CFF" w:rsidRDefault="00471CFF" w:rsidP="00471CFF">
            <w:pPr>
              <w:pStyle w:val="Default"/>
              <w:rPr>
                <w:lang w:val="ro-RO"/>
              </w:rPr>
            </w:pPr>
          </w:p>
          <w:p w14:paraId="764AC23A" w14:textId="77777777" w:rsidR="00471CFF" w:rsidRDefault="00471CFF" w:rsidP="00471CFF">
            <w:pPr>
              <w:pStyle w:val="Default"/>
              <w:rPr>
                <w:lang w:val="ro-RO"/>
              </w:rPr>
            </w:pPr>
          </w:p>
          <w:p w14:paraId="2D0A2607" w14:textId="77777777" w:rsidR="00471CFF" w:rsidRDefault="00471CFF" w:rsidP="00471CFF">
            <w:pPr>
              <w:pStyle w:val="Default"/>
              <w:rPr>
                <w:lang w:val="ro-RO"/>
              </w:rPr>
            </w:pPr>
          </w:p>
          <w:p w14:paraId="2A13BADE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51F4A58C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317FCFF7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0F5A03FC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0B579871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3A7FDBE0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5622FC63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17393DE8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0A089BE4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07512C8F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50271C4D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07759237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4476EC19" w14:textId="77777777" w:rsidR="00FB5B84" w:rsidRDefault="00FB5B84" w:rsidP="00471CFF">
            <w:pPr>
              <w:pStyle w:val="Default"/>
              <w:rPr>
                <w:lang w:val="ro-RO"/>
              </w:rPr>
            </w:pPr>
          </w:p>
          <w:p w14:paraId="57CC342C" w14:textId="77777777" w:rsidR="00711503" w:rsidRDefault="00711503" w:rsidP="00471CFF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color w:val="339966"/>
                <w:sz w:val="22"/>
                <w:szCs w:val="22"/>
                <w:lang w:eastAsia="en-US"/>
              </w:rPr>
            </w:pPr>
          </w:p>
          <w:p w14:paraId="34BF205C" w14:textId="259CB60D" w:rsidR="00471CFF" w:rsidRPr="00FF3A7E" w:rsidRDefault="00471CFF" w:rsidP="00471CFF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2"/>
                <w:szCs w:val="22"/>
                <w:lang w:eastAsia="en-US"/>
              </w:rPr>
            </w:pPr>
            <w:r w:rsidRPr="00FF3A7E">
              <w:rPr>
                <w:bCs/>
                <w:color w:val="339966"/>
                <w:sz w:val="22"/>
                <w:szCs w:val="22"/>
                <w:lang w:eastAsia="en-US"/>
              </w:rPr>
              <w:t>Complementar</w:t>
            </w:r>
            <w:r w:rsidR="007633FB">
              <w:rPr>
                <w:bCs/>
                <w:color w:val="339966"/>
                <w:sz w:val="22"/>
                <w:szCs w:val="22"/>
                <w:lang w:eastAsia="en-US"/>
              </w:rPr>
              <w:t>:</w:t>
            </w:r>
          </w:p>
          <w:p w14:paraId="71CBF8BA" w14:textId="77777777" w:rsidR="00471CFF" w:rsidRDefault="00471CFF" w:rsidP="00471CFF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color w:val="0DB24C"/>
                <w:sz w:val="22"/>
                <w:szCs w:val="22"/>
                <w:lang w:eastAsia="en-US"/>
              </w:rPr>
            </w:pPr>
            <w:r w:rsidRPr="00FF3A7E">
              <w:rPr>
                <w:color w:val="0DB24C"/>
                <w:sz w:val="22"/>
                <w:szCs w:val="22"/>
                <w:lang w:eastAsia="en-US"/>
              </w:rPr>
              <w:lastRenderedPageBreak/>
              <w:t xml:space="preserve">Fișă de </w:t>
            </w:r>
            <w:r w:rsidRPr="00FF3A7E">
              <w:rPr>
                <w:b/>
                <w:color w:val="0DB24C"/>
                <w:sz w:val="22"/>
                <w:szCs w:val="22"/>
                <w:lang w:eastAsia="en-US"/>
              </w:rPr>
              <w:t xml:space="preserve">Portofoliu </w:t>
            </w:r>
          </w:p>
          <w:p w14:paraId="1DD4FC21" w14:textId="20353027" w:rsidR="00471CFF" w:rsidRPr="00471CFF" w:rsidRDefault="00471CFF" w:rsidP="00471CFF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</w:pPr>
            <w:r>
              <w:rPr>
                <w:color w:val="0DB24C"/>
                <w:sz w:val="22"/>
                <w:szCs w:val="22"/>
                <w:lang w:eastAsia="en-US"/>
              </w:rPr>
              <w:t xml:space="preserve">Căutați mai multe informații despre viața și cercetările lui I.P.Pavlov, un pionier al cercetărilor de fiziologie a sistemului nervos. Realizați o </w:t>
            </w:r>
            <w:r w:rsidR="00B631E4">
              <w:rPr>
                <w:color w:val="0DB24C"/>
                <w:sz w:val="22"/>
                <w:szCs w:val="22"/>
                <w:lang w:eastAsia="en-US"/>
              </w:rPr>
              <w:t>„</w:t>
            </w:r>
            <w:r>
              <w:rPr>
                <w:color w:val="0DB24C"/>
                <w:sz w:val="22"/>
                <w:szCs w:val="22"/>
                <w:lang w:eastAsia="en-US"/>
              </w:rPr>
              <w:t>carte de vizită</w:t>
            </w:r>
            <w:r w:rsidR="00B631E4">
              <w:rPr>
                <w:color w:val="0DB24C"/>
                <w:sz w:val="22"/>
                <w:szCs w:val="22"/>
                <w:lang w:eastAsia="en-US"/>
              </w:rPr>
              <w:t>”</w:t>
            </w:r>
            <w:r>
              <w:rPr>
                <w:color w:val="0DB24C"/>
                <w:sz w:val="22"/>
                <w:szCs w:val="22"/>
                <w:lang w:eastAsia="en-US"/>
              </w:rPr>
              <w:t xml:space="preserve"> ilustrată a acestui cercetător</w:t>
            </w:r>
            <w:r w:rsidR="00B631E4">
              <w:rPr>
                <w:color w:val="0DB24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1" w:type="dxa"/>
            <w:shd w:val="clear" w:color="auto" w:fill="auto"/>
          </w:tcPr>
          <w:p w14:paraId="0ED94207" w14:textId="050BC927" w:rsidR="00B04914" w:rsidRDefault="00B04914" w:rsidP="004C79D5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914" w:rsidRPr="00426AB8" w14:paraId="0655D34A" w14:textId="77777777" w:rsidTr="00634D56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3FD5F1B8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E53F69">
              <w:rPr>
                <w:b/>
                <w:bCs/>
                <w:color w:val="0070C0"/>
                <w:sz w:val="24"/>
                <w:szCs w:val="24"/>
              </w:rPr>
              <w:t>Funcțiile măduvei spinării și ale nervilor</w:t>
            </w:r>
          </w:p>
          <w:p w14:paraId="0DA70932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5C188579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33C569A5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3772ADFE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4589B4F3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5B08A1F8" w14:textId="25977E53" w:rsidR="00B04914" w:rsidRPr="00E53F69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5FF7EFB6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45B3FF2B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2550FD99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753A9084" w14:textId="2F1D9C6B" w:rsidR="00B04914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00417E75" w14:textId="4888FD78" w:rsidR="001703FF" w:rsidRDefault="001703FF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- </w:t>
            </w:r>
            <w:r w:rsidR="001A1E11">
              <w:rPr>
                <w:rFonts w:ascii="Times New Roman" w:hAnsi="Times New Roman" w:cs="Times New Roman"/>
                <w:color w:val="auto"/>
                <w:lang w:val="ro-RO"/>
              </w:rPr>
              <w:t>Captarea interesului și introducerea temei lecției prin e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>vidențierea experimentală a unei reacții reflexe (</w:t>
            </w:r>
            <w:r w:rsidR="005A1A25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>ex.</w:t>
            </w:r>
            <w:r w:rsidR="005A1A25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1A1E11">
              <w:rPr>
                <w:rFonts w:ascii="Times New Roman" w:hAnsi="Times New Roman" w:cs="Times New Roman"/>
                <w:i/>
                <w:color w:val="auto"/>
                <w:lang w:val="ro-RO"/>
              </w:rPr>
              <w:t>reflexul rotulian</w:t>
            </w:r>
            <w:r w:rsidR="001A1E11">
              <w:rPr>
                <w:rFonts w:ascii="Times New Roman" w:hAnsi="Times New Roman" w:cs="Times New Roman"/>
                <w:i/>
                <w:color w:val="auto"/>
                <w:lang w:val="ro-RO"/>
              </w:rPr>
              <w:t>)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>: î</w:t>
            </w:r>
            <w:r w:rsidR="00711503" w:rsidRPr="001A1E11">
              <w:rPr>
                <w:rFonts w:ascii="Times New Roman" w:hAnsi="Times New Roman" w:cs="Times New Roman"/>
                <w:color w:val="auto"/>
                <w:lang w:val="ro-RO"/>
              </w:rPr>
              <w:t>nvățare prin descoperire și joc de rol</w:t>
            </w:r>
            <w:r w:rsidR="005A1A25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11503"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cu ajutorul modelelor figu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>rale și a</w:t>
            </w:r>
            <w:r w:rsidR="005A1A25">
              <w:rPr>
                <w:rFonts w:ascii="Times New Roman" w:hAnsi="Times New Roman" w:cs="Times New Roman"/>
                <w:color w:val="auto"/>
                <w:lang w:val="ro-RO"/>
              </w:rPr>
              <w:t>l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5A1A25">
              <w:rPr>
                <w:rFonts w:ascii="Times New Roman" w:hAnsi="Times New Roman" w:cs="Times New Roman"/>
                <w:color w:val="auto"/>
                <w:lang w:val="ro-RO"/>
              </w:rPr>
              <w:t>î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>ntrebărilor-ghid de studiu</w:t>
            </w:r>
            <w:r w:rsid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(p. 26, Experiment)</w:t>
            </w:r>
          </w:p>
          <w:p w14:paraId="3EAB52D6" w14:textId="77777777" w:rsidR="008D04E6" w:rsidRDefault="008D04E6" w:rsidP="008D04E6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23A2FC07" w14:textId="24F4DD57" w:rsidR="008D04E6" w:rsidRPr="001A1E11" w:rsidRDefault="008D04E6" w:rsidP="008D04E6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- Explicație și introducerea noilor noțiuni – </w:t>
            </w:r>
            <w:r w:rsidRPr="001A1E11">
              <w:rPr>
                <w:rFonts w:ascii="Times New Roman" w:hAnsi="Times New Roman" w:cs="Times New Roman"/>
                <w:i/>
                <w:color w:val="auto"/>
                <w:lang w:val="ro-RO"/>
              </w:rPr>
              <w:t>componentele arcului reflex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E56AF">
              <w:rPr>
                <w:rFonts w:ascii="Times New Roman" w:hAnsi="Times New Roman" w:cs="Times New Roman"/>
                <w:color w:val="auto"/>
                <w:lang w:val="ro-RO"/>
              </w:rPr>
              <w:t>–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pe baza unui </w:t>
            </w:r>
            <w:r w:rsidRPr="0081065F">
              <w:rPr>
                <w:rFonts w:ascii="Times New Roman" w:hAnsi="Times New Roman" w:cs="Times New Roman"/>
                <w:b/>
                <w:color w:val="auto"/>
                <w:lang w:val="ro-RO"/>
              </w:rPr>
              <w:t>model figural flexibil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recomandăm </w:t>
            </w:r>
            <w:r w:rsidRPr="0081065F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desenul schematic realizat </w:t>
            </w:r>
            <w:r w:rsidR="00300A6A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și adnotat </w:t>
            </w:r>
            <w:r w:rsidRPr="0081065F">
              <w:rPr>
                <w:rFonts w:ascii="Times New Roman" w:hAnsi="Times New Roman" w:cs="Times New Roman"/>
                <w:b/>
                <w:color w:val="auto"/>
                <w:lang w:val="ro-RO"/>
              </w:rPr>
              <w:t>de profesor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sau adnotarea sincron cu elevii a unui model virtual proiectat/</w:t>
            </w:r>
            <w:r w:rsidR="009058E1">
              <w:rPr>
                <w:rFonts w:ascii="Times New Roman" w:hAnsi="Times New Roman" w:cs="Times New Roman"/>
                <w:color w:val="auto"/>
                <w:lang w:val="ro-RO"/>
              </w:rPr>
              <w:t>PowerPoint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)</w:t>
            </w:r>
            <w:r w:rsidR="0081065F">
              <w:rPr>
                <w:rFonts w:ascii="Times New Roman" w:hAnsi="Times New Roman" w:cs="Times New Roman"/>
                <w:color w:val="auto"/>
                <w:lang w:val="ro-RO"/>
              </w:rPr>
              <w:t xml:space="preserve"> care permite analiza </w:t>
            </w:r>
            <w:r w:rsidR="00300A6A" w:rsidRPr="00300A6A">
              <w:rPr>
                <w:rFonts w:ascii="Times New Roman" w:hAnsi="Times New Roman" w:cs="Times New Roman"/>
                <w:i/>
                <w:color w:val="auto"/>
                <w:lang w:val="ro-RO"/>
              </w:rPr>
              <w:t>etapelor/</w:t>
            </w:r>
            <w:r w:rsidR="0081065F" w:rsidRPr="00300A6A">
              <w:rPr>
                <w:rFonts w:ascii="Times New Roman" w:hAnsi="Times New Roman" w:cs="Times New Roman"/>
                <w:i/>
                <w:color w:val="auto"/>
                <w:lang w:val="ro-RO"/>
              </w:rPr>
              <w:t>procesualității reacției reflexe</w:t>
            </w:r>
            <w:r w:rsidR="0081065F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575CF451" w14:textId="77777777" w:rsidR="001A1E11" w:rsidRDefault="001A1E11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72D6A73A" w14:textId="23D88E38" w:rsidR="001A1E11" w:rsidRPr="001A1E11" w:rsidRDefault="001A1E11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- În perechi, activități de descoperire ghidate prin cerințe de lucru și întrebări 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 xml:space="preserve">euristice – </w:t>
            </w:r>
            <w:r w:rsidRPr="001A1E11">
              <w:rPr>
                <w:rFonts w:ascii="Times New Roman" w:hAnsi="Times New Roman" w:cs="Times New Roman"/>
                <w:i/>
                <w:color w:val="auto"/>
                <w:lang w:val="ro-RO"/>
              </w:rPr>
              <w:t>funcțiile măduvei spinării</w:t>
            </w:r>
          </w:p>
          <w:p w14:paraId="75AE155C" w14:textId="77777777" w:rsidR="001A1E11" w:rsidRPr="00711503" w:rsidRDefault="001A1E11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</w:p>
          <w:p w14:paraId="7134FB7F" w14:textId="48876F25" w:rsidR="00711503" w:rsidRPr="001A1E11" w:rsidRDefault="001703FF" w:rsidP="00711503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  <w:r w:rsidR="001A1E11"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Consolidarea noțiunilor </w:t>
            </w:r>
            <w:r w:rsidR="001A1E11"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noi </w:t>
            </w:r>
            <w:r w:rsidR="005B7E77">
              <w:rPr>
                <w:rFonts w:ascii="Times New Roman" w:hAnsi="Times New Roman" w:cs="Times New Roman"/>
                <w:color w:val="auto"/>
                <w:lang w:val="ro-RO"/>
              </w:rPr>
              <w:t>–</w:t>
            </w:r>
            <w:r w:rsidR="001A1E11" w:rsidRP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300A6A">
              <w:rPr>
                <w:rFonts w:ascii="Times New Roman" w:hAnsi="Times New Roman" w:cs="Times New Roman"/>
                <w:i/>
                <w:color w:val="auto"/>
                <w:lang w:val="ro-RO"/>
              </w:rPr>
              <w:t>funcțiile măduvei spinării (</w:t>
            </w:r>
            <w:r w:rsidR="001A1E11" w:rsidRPr="001A1E11">
              <w:rPr>
                <w:rFonts w:ascii="Times New Roman" w:hAnsi="Times New Roman" w:cs="Times New Roman"/>
                <w:i/>
                <w:color w:val="auto"/>
                <w:lang w:val="ro-RO"/>
              </w:rPr>
              <w:t>1.reflexă, 2. de conducere a impulsurilor nervoase</w:t>
            </w:r>
            <w:r w:rsidR="00300A6A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) și importanța acestora </w:t>
            </w:r>
            <w:r w:rsidR="001A1E11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</w:t>
            </w:r>
            <w:r w:rsidR="005B7E77">
              <w:rPr>
                <w:rFonts w:ascii="Times New Roman" w:hAnsi="Times New Roman" w:cs="Times New Roman"/>
                <w:color w:val="auto"/>
                <w:lang w:val="ro-RO"/>
              </w:rPr>
              <w:t>–</w:t>
            </w:r>
            <w:r w:rsidR="00300A6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1065F">
              <w:rPr>
                <w:rFonts w:ascii="Times New Roman" w:hAnsi="Times New Roman" w:cs="Times New Roman"/>
                <w:color w:val="auto"/>
                <w:lang w:val="ro-RO"/>
              </w:rPr>
              <w:t>cu ajutorul modelelor virtu</w:t>
            </w:r>
            <w:r w:rsidR="00300A6A">
              <w:rPr>
                <w:rFonts w:ascii="Times New Roman" w:hAnsi="Times New Roman" w:cs="Times New Roman"/>
                <w:color w:val="auto"/>
                <w:lang w:val="ro-RO"/>
              </w:rPr>
              <w:t>ale animate</w:t>
            </w:r>
            <w:r w:rsidR="001A1E11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5B7E77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 w:rsidRPr="001A1E1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ex.</w:t>
            </w:r>
            <w:r w:rsidR="005B7E77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1A1E1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AMII animat </w:t>
            </w:r>
            <w:r w:rsidR="0081065F" w:rsidRPr="001A1E1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p. 27</w:t>
            </w:r>
            <w:r w:rsidR="0081065F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1065F">
              <w:rPr>
                <w:rFonts w:ascii="Times New Roman" w:hAnsi="Times New Roman" w:cs="Times New Roman"/>
                <w:i/>
                <w:color w:val="auto"/>
                <w:lang w:val="ro-RO"/>
              </w:rPr>
              <w:t>F</w:t>
            </w:r>
            <w:r w:rsidR="0081065F" w:rsidRPr="001A1E11">
              <w:rPr>
                <w:rFonts w:ascii="Times New Roman" w:hAnsi="Times New Roman" w:cs="Times New Roman"/>
                <w:i/>
                <w:color w:val="auto"/>
                <w:lang w:val="ro-RO"/>
              </w:rPr>
              <w:t>uncțiile măduvei spinării</w:t>
            </w:r>
            <w:r w:rsidR="001A1E1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5BBD796" w14:textId="77777777" w:rsidR="004E3F21" w:rsidRPr="004E3F21" w:rsidRDefault="004E3F21" w:rsidP="00711503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62C70798" w14:textId="1CF2185D" w:rsidR="004E3F21" w:rsidRPr="004E3F21" w:rsidRDefault="004E3F21" w:rsidP="0081065F">
            <w:pPr>
              <w:pStyle w:val="Default"/>
              <w:spacing w:afterLines="20" w:after="48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4E3F21">
              <w:rPr>
                <w:rFonts w:ascii="Times New Roman" w:hAnsi="Times New Roman" w:cs="Times New Roman"/>
                <w:color w:val="auto"/>
                <w:lang w:val="ro-RO"/>
              </w:rPr>
              <w:t xml:space="preserve">- Exerciții 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aplicativ-experimentale </w:t>
            </w:r>
            <w:r w:rsidRPr="004E3F21">
              <w:rPr>
                <w:rFonts w:ascii="Times New Roman" w:hAnsi="Times New Roman" w:cs="Times New Roman"/>
                <w:color w:val="auto"/>
                <w:lang w:val="ro-RO"/>
              </w:rPr>
              <w:t>interdisciplinare</w:t>
            </w:r>
            <w:r w:rsidR="001703FF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C26436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 w:rsidRPr="004E3F21">
              <w:rPr>
                <w:rFonts w:ascii="Times New Roman" w:hAnsi="Times New Roman" w:cs="Times New Roman"/>
                <w:color w:val="auto"/>
                <w:lang w:val="ro-RO"/>
              </w:rPr>
              <w:t>ex</w:t>
            </w:r>
            <w:r w:rsidR="001703F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C26436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Pr="004E3F2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5909D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AMII static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909D2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E3F21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miniLAB,</w:t>
            </w:r>
            <w:r w:rsidR="0081065F"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81065F"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p. 27, </w:t>
            </w:r>
            <w:r>
              <w:rPr>
                <w:rStyle w:val="A0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Timpul de reacție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6A8B004" w14:textId="2B7D7777" w:rsidR="00B04914" w:rsidRDefault="0081065F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 xml:space="preserve">Manualul și resursele </w:t>
            </w:r>
            <w:r>
              <w:rPr>
                <w:b/>
                <w:bCs/>
                <w:sz w:val="24"/>
                <w:szCs w:val="24"/>
              </w:rPr>
              <w:t>digitale atașate lecției/unității de învățare</w:t>
            </w:r>
          </w:p>
          <w:p w14:paraId="0359DE9A" w14:textId="2F11F4B4" w:rsidR="00F868D5" w:rsidRPr="00F868D5" w:rsidRDefault="00000000" w:rsidP="006B4C31">
            <w:pPr>
              <w:spacing w:afterLines="40" w:after="96"/>
              <w:rPr>
                <w:bCs/>
                <w:szCs w:val="24"/>
              </w:rPr>
            </w:pPr>
            <w:hyperlink r:id="rId18" w:anchor="book/u01-26-27" w:history="1">
              <w:r w:rsidR="00F868D5" w:rsidRPr="00F868D5">
                <w:rPr>
                  <w:rStyle w:val="Hyperlink"/>
                  <w:bCs/>
                  <w:szCs w:val="24"/>
                </w:rPr>
                <w:t>https://catalog.manualedigitaleart.ro/art-biologie-7-2024/v1/index.html#book/u01-26-27</w:t>
              </w:r>
            </w:hyperlink>
          </w:p>
          <w:p w14:paraId="63271963" w14:textId="77777777" w:rsidR="00F868D5" w:rsidRPr="00300A6A" w:rsidRDefault="00F868D5" w:rsidP="006B4C31">
            <w:pPr>
              <w:spacing w:afterLines="40" w:after="96"/>
              <w:rPr>
                <w:color w:val="000000"/>
                <w:sz w:val="24"/>
                <w:szCs w:val="24"/>
                <w:lang w:eastAsia="en-US"/>
              </w:rPr>
            </w:pPr>
          </w:p>
          <w:p w14:paraId="543F0975" w14:textId="77777777" w:rsidR="0081065F" w:rsidRDefault="0081065F" w:rsidP="0081065F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 xml:space="preserve">Atlase </w:t>
            </w:r>
            <w:r>
              <w:rPr>
                <w:b/>
                <w:bCs/>
                <w:sz w:val="24"/>
                <w:szCs w:val="24"/>
              </w:rPr>
              <w:t>anatomice clasice și digitale</w:t>
            </w:r>
          </w:p>
          <w:p w14:paraId="7E4D3582" w14:textId="77777777" w:rsidR="0081065F" w:rsidRDefault="0081065F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730AA9FE" w14:textId="1029EBB6" w:rsidR="0081065F" w:rsidRPr="00557606" w:rsidRDefault="0081065F" w:rsidP="0081065F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Modele didactice </w:t>
            </w:r>
            <w:r w:rsidRPr="002E7525">
              <w:rPr>
                <w:b/>
                <w:bCs/>
                <w:i/>
                <w:sz w:val="24"/>
                <w:szCs w:val="24"/>
              </w:rPr>
              <w:t>obiectuale</w:t>
            </w:r>
            <w:r w:rsidRPr="002E7525">
              <w:rPr>
                <w:b/>
                <w:bCs/>
                <w:sz w:val="24"/>
                <w:szCs w:val="24"/>
              </w:rPr>
              <w:t xml:space="preserve"> (mulaje)</w:t>
            </w:r>
            <w:r>
              <w:rPr>
                <w:b/>
                <w:bCs/>
                <w:sz w:val="24"/>
                <w:szCs w:val="24"/>
              </w:rPr>
              <w:t xml:space="preserve"> și </w:t>
            </w:r>
            <w:r w:rsidRPr="002E7525">
              <w:rPr>
                <w:b/>
                <w:bCs/>
                <w:i/>
                <w:sz w:val="24"/>
                <w:szCs w:val="24"/>
              </w:rPr>
              <w:t>iconice</w:t>
            </w:r>
            <w:r>
              <w:rPr>
                <w:b/>
                <w:bCs/>
                <w:sz w:val="24"/>
                <w:szCs w:val="24"/>
              </w:rPr>
              <w:t xml:space="preserve"> (p</w:t>
            </w:r>
            <w:r w:rsidRPr="00426AB8">
              <w:rPr>
                <w:b/>
                <w:bCs/>
                <w:sz w:val="24"/>
                <w:szCs w:val="24"/>
              </w:rPr>
              <w:t>la</w:t>
            </w:r>
            <w:r>
              <w:rPr>
                <w:b/>
                <w:bCs/>
                <w:sz w:val="24"/>
                <w:szCs w:val="24"/>
              </w:rPr>
              <w:t xml:space="preserve">nșe), modele funcționale statice și dinamice, </w:t>
            </w:r>
            <w:r w:rsidR="002E56AF">
              <w:rPr>
                <w:b/>
                <w:bCs/>
                <w:sz w:val="24"/>
                <w:szCs w:val="24"/>
              </w:rPr>
              <w:t>pre</w:t>
            </w:r>
            <w:r w:rsidR="00A91BD1">
              <w:rPr>
                <w:b/>
                <w:bCs/>
                <w:sz w:val="24"/>
                <w:szCs w:val="24"/>
              </w:rPr>
              <w:t>z</w:t>
            </w:r>
            <w:r w:rsidR="002E56AF">
              <w:rPr>
                <w:b/>
                <w:bCs/>
                <w:sz w:val="24"/>
                <w:szCs w:val="24"/>
              </w:rPr>
              <w:t>ent</w:t>
            </w:r>
            <w:r w:rsidR="00A91BD1">
              <w:rPr>
                <w:b/>
                <w:bCs/>
                <w:sz w:val="24"/>
                <w:szCs w:val="24"/>
              </w:rPr>
              <w:t>are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058E1" w:rsidRPr="009058E1">
              <w:rPr>
                <w:b/>
                <w:bCs/>
                <w:sz w:val="24"/>
                <w:szCs w:val="24"/>
              </w:rPr>
              <w:t>PowerPoint</w:t>
            </w:r>
            <w:r>
              <w:rPr>
                <w:b/>
                <w:bCs/>
                <w:sz w:val="24"/>
                <w:szCs w:val="24"/>
              </w:rPr>
              <w:t>, filme și animații)</w:t>
            </w:r>
          </w:p>
          <w:p w14:paraId="323711B5" w14:textId="77777777" w:rsidR="0081065F" w:rsidRDefault="0081065F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504BF352" w14:textId="77777777" w:rsidR="0081065F" w:rsidRDefault="0081065F" w:rsidP="0081065F">
            <w:pPr>
              <w:spacing w:afterLines="20" w:after="48"/>
              <w:rPr>
                <w:bCs/>
                <w:iCs/>
                <w:sz w:val="24"/>
                <w:szCs w:val="24"/>
              </w:rPr>
            </w:pPr>
            <w:r w:rsidRPr="006F59F1">
              <w:rPr>
                <w:b/>
                <w:iCs/>
                <w:sz w:val="24"/>
                <w:szCs w:val="24"/>
              </w:rPr>
              <w:lastRenderedPageBreak/>
              <w:t>Resurse din varianta digitală a manualului</w:t>
            </w:r>
            <w:r w:rsidRPr="00620833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39E23CA9" w14:textId="3AF2A84E" w:rsidR="0081065F" w:rsidRDefault="0081065F" w:rsidP="0081065F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>(</w:t>
            </w:r>
            <w:r w:rsidRPr="001A1E11">
              <w:rPr>
                <w:rStyle w:val="A0"/>
                <w:rFonts w:cs="Times New Roman"/>
                <w:sz w:val="24"/>
                <w:szCs w:val="24"/>
              </w:rPr>
              <w:t>AMII animat</w:t>
            </w:r>
            <w:r w:rsidR="00E61EBE">
              <w:rPr>
                <w:rStyle w:val="A0"/>
                <w:rFonts w:cs="Times New Roman"/>
                <w:sz w:val="24"/>
                <w:szCs w:val="24"/>
              </w:rPr>
              <w:t>,</w:t>
            </w:r>
            <w:r w:rsidRPr="001A1E11">
              <w:rPr>
                <w:rStyle w:val="A0"/>
                <w:rFonts w:cs="Times New Roman"/>
                <w:sz w:val="24"/>
                <w:szCs w:val="24"/>
              </w:rPr>
              <w:t xml:space="preserve"> p. 27</w:t>
            </w:r>
          </w:p>
          <w:p w14:paraId="1C27D5A4" w14:textId="075B21A2" w:rsidR="0081065F" w:rsidRDefault="0081065F" w:rsidP="0081065F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 w:rsidRPr="005909D2">
              <w:rPr>
                <w:rStyle w:val="A0"/>
                <w:rFonts w:cs="Times New Roman"/>
                <w:sz w:val="24"/>
                <w:szCs w:val="24"/>
              </w:rPr>
              <w:t>AMII static</w:t>
            </w:r>
            <w:r>
              <w:rPr>
                <w:rStyle w:val="A0"/>
                <w:rFonts w:cs="Times New Roman"/>
                <w:sz w:val="24"/>
                <w:szCs w:val="24"/>
              </w:rPr>
              <w:t>e,</w:t>
            </w:r>
            <w:r>
              <w:rPr>
                <w:rStyle w:val="A0"/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0"/>
                <w:rFonts w:cs="Times New Roman"/>
                <w:sz w:val="24"/>
                <w:szCs w:val="24"/>
              </w:rPr>
              <w:t>p. 27)</w:t>
            </w:r>
          </w:p>
          <w:p w14:paraId="66C2C1B4" w14:textId="77777777" w:rsidR="0081065F" w:rsidRPr="006F59F1" w:rsidRDefault="0081065F" w:rsidP="0081065F">
            <w:pPr>
              <w:spacing w:afterLines="20" w:after="48"/>
              <w:rPr>
                <w:b/>
                <w:iCs/>
                <w:sz w:val="24"/>
                <w:szCs w:val="24"/>
              </w:rPr>
            </w:pPr>
          </w:p>
          <w:p w14:paraId="05AF0BB3" w14:textId="77777777" w:rsidR="0081065F" w:rsidRDefault="0081065F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738282E9" w14:textId="77777777" w:rsidR="0081065F" w:rsidRDefault="0081065F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6FCDD12E" w14:textId="77777777" w:rsidR="000B3BC3" w:rsidRDefault="000B3BC3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27607552" w14:textId="3A819378" w:rsidR="0081065F" w:rsidRDefault="0081065F" w:rsidP="0081065F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0A0744">
              <w:rPr>
                <w:sz w:val="24"/>
              </w:rPr>
              <w:t>Activitate</w:t>
            </w:r>
            <w:r>
              <w:rPr>
                <w:sz w:val="24"/>
              </w:rPr>
              <w:t xml:space="preserve"> </w:t>
            </w:r>
            <w:r w:rsidRPr="000A0744">
              <w:rPr>
                <w:sz w:val="24"/>
              </w:rPr>
              <w:t>în perechi</w:t>
            </w:r>
            <w:r>
              <w:rPr>
                <w:sz w:val="24"/>
              </w:rPr>
              <w:t xml:space="preserve"> </w:t>
            </w:r>
            <w:r w:rsidRPr="000A0744">
              <w:rPr>
                <w:sz w:val="24"/>
              </w:rPr>
              <w:t>și frontală</w:t>
            </w:r>
          </w:p>
          <w:p w14:paraId="087B44F0" w14:textId="77777777" w:rsidR="0081065F" w:rsidRPr="00426AB8" w:rsidRDefault="0081065F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37D7F944" w14:textId="77777777" w:rsidR="0081065F" w:rsidRDefault="0081065F" w:rsidP="0081065F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447D1F24" w14:textId="77777777" w:rsidR="00200D05" w:rsidRDefault="00200D05" w:rsidP="00200D05">
            <w:pPr>
              <w:pStyle w:val="Default"/>
              <w:rPr>
                <w:lang w:val="ro-RO"/>
              </w:rPr>
            </w:pPr>
          </w:p>
          <w:p w14:paraId="0F207B2D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2EBECBEF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68A25402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367DB5CE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0FB47AF4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19DD9153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641CD6D8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416B176D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446E8D36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602C1793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16913CC5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5CD5074A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738584C9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64440A3B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214952FA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1500F69F" w14:textId="77777777" w:rsid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6101F545" w14:textId="77777777" w:rsidR="00200D05" w:rsidRPr="00200D05" w:rsidRDefault="00200D05" w:rsidP="00200D0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76D8D339" w14:textId="77777777" w:rsidR="00200D05" w:rsidRPr="00200D05" w:rsidRDefault="00200D05" w:rsidP="002A5EE4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200D05">
              <w:rPr>
                <w:bCs/>
                <w:sz w:val="24"/>
                <w:szCs w:val="24"/>
                <w:lang w:eastAsia="en-US"/>
              </w:rPr>
              <w:t>La decizia profesorului (opțional),</w:t>
            </w:r>
            <w:r w:rsidRPr="00200D05">
              <w:rPr>
                <w:b/>
                <w:bCs/>
                <w:sz w:val="24"/>
                <w:szCs w:val="24"/>
                <w:lang w:eastAsia="en-US"/>
              </w:rPr>
              <w:t xml:space="preserve"> evaluare formativă </w:t>
            </w:r>
            <w:r w:rsidRPr="00200D05">
              <w:rPr>
                <w:bCs/>
                <w:sz w:val="24"/>
                <w:szCs w:val="24"/>
                <w:lang w:eastAsia="en-US"/>
              </w:rPr>
              <w:t xml:space="preserve">(probă practică simplă de evaluare, </w:t>
            </w:r>
          </w:p>
          <w:p w14:paraId="6C2231AE" w14:textId="772C2B03" w:rsidR="00200D05" w:rsidRPr="00200D05" w:rsidRDefault="00200D05" w:rsidP="002A5EE4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00D05">
              <w:rPr>
                <w:rFonts w:ascii="Times New Roman" w:hAnsi="Times New Roman" w:cs="Times New Roman"/>
                <w:bCs/>
              </w:rPr>
              <w:t>2-3 itemi)</w:t>
            </w:r>
          </w:p>
          <w:p w14:paraId="7C10622E" w14:textId="77777777" w:rsidR="00200D05" w:rsidRPr="00200D05" w:rsidRDefault="00200D05" w:rsidP="00200D05">
            <w:pPr>
              <w:pStyle w:val="Pa55"/>
              <w:spacing w:afterLines="20" w:after="48" w:line="240" w:lineRule="auto"/>
              <w:rPr>
                <w:lang w:val="ro-RO"/>
              </w:rPr>
            </w:pPr>
          </w:p>
        </w:tc>
        <w:tc>
          <w:tcPr>
            <w:tcW w:w="1451" w:type="dxa"/>
            <w:shd w:val="clear" w:color="auto" w:fill="auto"/>
          </w:tcPr>
          <w:p w14:paraId="1B938B5B" w14:textId="5776D1FA" w:rsidR="00B04914" w:rsidRDefault="00B04914" w:rsidP="004C79D5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914" w:rsidRPr="00426AB8" w14:paraId="04386D57" w14:textId="77777777" w:rsidTr="00634D56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46590F7A" w14:textId="18AE43A3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E53F69">
              <w:rPr>
                <w:b/>
                <w:bCs/>
                <w:color w:val="0070C0"/>
                <w:sz w:val="24"/>
                <w:szCs w:val="24"/>
              </w:rPr>
              <w:t>Neuronul. Alcătuire și proprietăți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61B39FB9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7F3A03D4" w14:textId="77777777" w:rsidR="00B04914" w:rsidRPr="00E53F69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1E067370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78875CDC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7C026791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6FB1EB80" w14:textId="034C2B6D" w:rsidR="00B04914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1A6E30F2" w14:textId="77777777" w:rsidR="00EB31E5" w:rsidRDefault="00EB31E5" w:rsidP="00EB31E5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ro-RO"/>
              </w:rPr>
              <w:t>Lucrări practice</w:t>
            </w:r>
          </w:p>
          <w:p w14:paraId="1118F929" w14:textId="534CD532" w:rsidR="00F868D5" w:rsidRPr="00EB31E5" w:rsidRDefault="00EB31E5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Activități experimentale specifice biologiei, de formare a deprinderilor </w:t>
            </w:r>
            <w:r w:rsidRPr="006E2EBD">
              <w:rPr>
                <w:rFonts w:ascii="Times New Roman" w:hAnsi="Times New Roman" w:cs="Times New Roman"/>
                <w:color w:val="auto"/>
                <w:lang w:val="ro-RO"/>
              </w:rPr>
              <w:t xml:space="preserve">practice de lucru în laborator: </w:t>
            </w:r>
            <w:r w:rsidRPr="00355E2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o</w:t>
            </w:r>
            <w:r w:rsidR="00F868D5" w:rsidRPr="00EB31E5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bservații microscopice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</w:t>
            </w:r>
            <w:r w:rsidR="00355E2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</w:t>
            </w:r>
            <w:r w:rsidRPr="00EB31E5"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  <w:t>neuroni și țesut nervos</w:t>
            </w:r>
            <w:r>
              <w:rPr>
                <w:rFonts w:ascii="Times New Roman" w:hAnsi="Times New Roman" w:cs="Times New Roman"/>
                <w:bCs/>
                <w:i/>
                <w:color w:val="auto"/>
                <w:lang w:val="ro-RO"/>
              </w:rPr>
              <w:t xml:space="preserve"> la mamifere</w:t>
            </w:r>
          </w:p>
          <w:p w14:paraId="58D8C5BD" w14:textId="77777777" w:rsidR="00B04914" w:rsidRDefault="00EB31E5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i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ro-RO"/>
              </w:rPr>
              <w:t xml:space="preserve">- </w:t>
            </w:r>
            <w:r w:rsidRPr="00EB31E5">
              <w:rPr>
                <w:rFonts w:ascii="Times New Roman" w:hAnsi="Times New Roman" w:cs="Times New Roman"/>
                <w:color w:val="auto"/>
                <w:lang w:val="ro-RO"/>
              </w:rPr>
              <w:t>Observare independentă la microscop și modelare: realizarea desenului de observare a celulelor identificate în câmpul microscopic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– </w:t>
            </w:r>
            <w:r w:rsidRPr="00EB31E5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neuroni </w:t>
            </w:r>
            <w:r w:rsidRPr="00EB31E5">
              <w:rPr>
                <w:rFonts w:ascii="Times New Roman" w:hAnsi="Times New Roman" w:cs="Times New Roman"/>
                <w:color w:val="auto"/>
                <w:lang w:val="ro-RO"/>
              </w:rPr>
              <w:t xml:space="preserve">și </w:t>
            </w:r>
            <w:r w:rsidRPr="00EB31E5">
              <w:rPr>
                <w:rFonts w:ascii="Times New Roman" w:hAnsi="Times New Roman" w:cs="Times New Roman"/>
                <w:i/>
                <w:color w:val="auto"/>
                <w:lang w:val="ro-RO"/>
              </w:rPr>
              <w:t>celule de susținere</w:t>
            </w:r>
          </w:p>
          <w:p w14:paraId="0F26BC27" w14:textId="6C116218" w:rsidR="00EB31E5" w:rsidRPr="00EB31E5" w:rsidRDefault="00EB31E5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- </w:t>
            </w:r>
            <w:r w:rsidRPr="00EB31E5">
              <w:rPr>
                <w:rFonts w:ascii="Times New Roman" w:hAnsi="Times New Roman" w:cs="Times New Roman"/>
                <w:color w:val="auto"/>
                <w:lang w:val="ro-RO"/>
              </w:rPr>
              <w:t xml:space="preserve">Învățare prin descoperire 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>cu ajutorul modelelor anatomice (planșe didactice din manual sau expuse frontal</w:t>
            </w:r>
            <w:r w:rsidR="00E61EBE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 –</w:t>
            </w:r>
            <w:r w:rsidR="00E61EBE">
              <w:rPr>
                <w:rFonts w:ascii="Times New Roman" w:hAnsi="Times New Roman" w:cs="Times New Roman"/>
                <w:color w:val="auto"/>
                <w:lang w:val="ro-RO"/>
              </w:rPr>
              <w:t xml:space="preserve"> structura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 neuronul</w:t>
            </w:r>
            <w:r w:rsidR="00E61EBE">
              <w:rPr>
                <w:rFonts w:ascii="Times New Roman" w:hAnsi="Times New Roman" w:cs="Times New Roman"/>
                <w:color w:val="auto"/>
                <w:lang w:val="ro-RO"/>
              </w:rPr>
              <w:t>ui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, </w:t>
            </w:r>
            <w:r w:rsidR="00E61EBE">
              <w:rPr>
                <w:rFonts w:ascii="Times New Roman" w:hAnsi="Times New Roman" w:cs="Times New Roman"/>
                <w:color w:val="auto"/>
                <w:lang w:val="ro-RO"/>
              </w:rPr>
              <w:t xml:space="preserve">componentele 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>sinaps</w:t>
            </w:r>
            <w:r w:rsidR="00E61EBE">
              <w:rPr>
                <w:rFonts w:ascii="Times New Roman" w:hAnsi="Times New Roman" w:cs="Times New Roman"/>
                <w:color w:val="auto"/>
                <w:lang w:val="ro-RO"/>
              </w:rPr>
              <w:t>ei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 chimic</w:t>
            </w:r>
            <w:r w:rsidR="00E61EBE">
              <w:rPr>
                <w:rFonts w:ascii="Times New Roman" w:hAnsi="Times New Roman" w:cs="Times New Roman"/>
                <w:color w:val="auto"/>
                <w:lang w:val="ro-RO"/>
              </w:rPr>
              <w:t>e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) </w:t>
            </w:r>
            <w:r w:rsidR="00F350B7">
              <w:rPr>
                <w:rFonts w:ascii="Times New Roman" w:hAnsi="Times New Roman" w:cs="Times New Roman"/>
                <w:color w:val="auto"/>
                <w:lang w:val="ro-RO"/>
              </w:rPr>
              <w:t xml:space="preserve">– </w:t>
            </w:r>
            <w:r w:rsidRPr="00EB31E5">
              <w:rPr>
                <w:rFonts w:ascii="Times New Roman" w:hAnsi="Times New Roman" w:cs="Times New Roman"/>
                <w:color w:val="auto"/>
                <w:lang w:val="ro-RO"/>
              </w:rPr>
              <w:t xml:space="preserve">și 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al </w:t>
            </w:r>
            <w:r w:rsidRPr="00EB31E5">
              <w:rPr>
                <w:rFonts w:ascii="Times New Roman" w:hAnsi="Times New Roman" w:cs="Times New Roman"/>
                <w:color w:val="auto"/>
                <w:lang w:val="ro-RO"/>
              </w:rPr>
              <w:t>analogii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>lor</w:t>
            </w:r>
            <w:r w:rsidRPr="00EB31E5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(</w:t>
            </w:r>
            <w:r w:rsidR="00052443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 w:rsidR="00B133FC">
              <w:rPr>
                <w:rFonts w:ascii="Times New Roman" w:hAnsi="Times New Roman" w:cs="Times New Roman"/>
                <w:lang w:val="ro-RO"/>
              </w:rPr>
              <w:t>ex.</w:t>
            </w:r>
            <w:r w:rsidR="00052443">
              <w:rPr>
                <w:rFonts w:ascii="Times New Roman" w:hAnsi="Times New Roman" w:cs="Times New Roman"/>
                <w:lang w:val="ro-RO"/>
              </w:rPr>
              <w:t>,</w:t>
            </w:r>
            <w:r w:rsidR="00B133FC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AMII static, p. 29, alcătuirea nervilor)</w:t>
            </w:r>
          </w:p>
          <w:p w14:paraId="5C0CEB80" w14:textId="77777777" w:rsidR="00EB31E5" w:rsidRDefault="00EB31E5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5C25D61C" w14:textId="77777777" w:rsidR="00E33019" w:rsidRDefault="00B133FC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- </w:t>
            </w:r>
            <w:r w:rsidR="00E33019">
              <w:rPr>
                <w:rFonts w:ascii="Times New Roman" w:hAnsi="Times New Roman" w:cs="Times New Roman"/>
                <w:color w:val="auto"/>
                <w:lang w:val="ro-RO"/>
              </w:rPr>
              <w:t xml:space="preserve">Explicație și conversație euristică – proprietățile neuronilor: </w:t>
            </w:r>
            <w:r w:rsidR="00E33019" w:rsidRPr="00E33019">
              <w:rPr>
                <w:rFonts w:ascii="Times New Roman" w:hAnsi="Times New Roman" w:cs="Times New Roman"/>
                <w:i/>
                <w:color w:val="auto"/>
                <w:lang w:val="ro-RO"/>
              </w:rPr>
              <w:t>excitabilitatea, conductibilitatea</w:t>
            </w:r>
            <w:r w:rsidR="00E3301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5858EBD7" w14:textId="37BD9BEF" w:rsidR="00B133FC" w:rsidRPr="00EB31E5" w:rsidRDefault="00E33019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- 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Exerciții de interpretare a unor scheme și 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>modele</w:t>
            </w:r>
            <w:r w:rsidR="00C2643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C26436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>ex.</w:t>
            </w:r>
            <w:r w:rsidR="00C26436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B133FC" w:rsidRPr="00E61EBE">
              <w:rPr>
                <w:rFonts w:ascii="Times New Roman" w:hAnsi="Times New Roman" w:cs="Times New Roman"/>
                <w:i/>
                <w:color w:val="auto"/>
                <w:lang w:val="ro-RO"/>
              </w:rPr>
              <w:t>asocierea s</w:t>
            </w:r>
            <w:r w:rsidR="00E61EBE">
              <w:rPr>
                <w:rFonts w:ascii="Times New Roman" w:hAnsi="Times New Roman" w:cs="Times New Roman"/>
                <w:i/>
                <w:color w:val="auto"/>
                <w:lang w:val="ro-RO"/>
              </w:rPr>
              <w:t>t</w:t>
            </w:r>
            <w:r w:rsidR="00B133FC" w:rsidRPr="00E61EBE">
              <w:rPr>
                <w:rFonts w:ascii="Times New Roman" w:hAnsi="Times New Roman" w:cs="Times New Roman"/>
                <w:i/>
                <w:color w:val="auto"/>
                <w:lang w:val="ro-RO"/>
              </w:rPr>
              <w:t>ructură</w:t>
            </w:r>
            <w:r w:rsidR="00C26436">
              <w:rPr>
                <w:rFonts w:ascii="Times New Roman" w:hAnsi="Times New Roman" w:cs="Times New Roman"/>
                <w:i/>
                <w:color w:val="auto"/>
                <w:lang w:val="ro-RO"/>
              </w:rPr>
              <w:t>–</w:t>
            </w:r>
            <w:r w:rsidR="00B133FC" w:rsidRPr="00E61EBE">
              <w:rPr>
                <w:rFonts w:ascii="Times New Roman" w:hAnsi="Times New Roman" w:cs="Times New Roman"/>
                <w:i/>
                <w:color w:val="auto"/>
                <w:lang w:val="ro-RO"/>
              </w:rPr>
              <w:t>rol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 xml:space="preserve"> în cazul componentelor </w:t>
            </w:r>
            <w:r w:rsidR="00E61EBE">
              <w:rPr>
                <w:rFonts w:ascii="Times New Roman" w:hAnsi="Times New Roman" w:cs="Times New Roman"/>
                <w:color w:val="auto"/>
                <w:lang w:val="ro-RO"/>
              </w:rPr>
              <w:t xml:space="preserve">neuronului și al componentelor </w:t>
            </w:r>
            <w:r w:rsidR="00B133FC">
              <w:rPr>
                <w:rFonts w:ascii="Times New Roman" w:hAnsi="Times New Roman" w:cs="Times New Roman"/>
                <w:color w:val="auto"/>
                <w:lang w:val="ro-RO"/>
              </w:rPr>
              <w:t>sinapsei mediate chimic;</w:t>
            </w:r>
          </w:p>
          <w:p w14:paraId="0DE45FB6" w14:textId="77777777" w:rsidR="00EB31E5" w:rsidRPr="005909D2" w:rsidRDefault="00EB31E5" w:rsidP="00EB31E5">
            <w:pPr>
              <w:pStyle w:val="Pa55"/>
              <w:spacing w:afterLines="40" w:after="96" w:line="240" w:lineRule="auto"/>
              <w:rPr>
                <w:rStyle w:val="A0"/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A487B6" w14:textId="0F5CF561" w:rsidR="00EB31E5" w:rsidRPr="00E61EBE" w:rsidRDefault="00EB31E5" w:rsidP="00E61EBE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5909D2">
              <w:rPr>
                <w:rFonts w:ascii="Times New Roman" w:hAnsi="Times New Roman" w:cs="Times New Roman"/>
                <w:lang w:val="ro-RO"/>
              </w:rPr>
              <w:t>Fixare</w:t>
            </w:r>
            <w:r>
              <w:rPr>
                <w:rFonts w:ascii="Times New Roman" w:hAnsi="Times New Roman" w:cs="Times New Roman"/>
                <w:lang w:val="ro-RO"/>
              </w:rPr>
              <w:t>a noțiunilor noi</w:t>
            </w:r>
            <w:r w:rsidRPr="005909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61EBE">
              <w:rPr>
                <w:rFonts w:ascii="Times New Roman" w:hAnsi="Times New Roman" w:cs="Times New Roman"/>
                <w:lang w:val="ro-RO"/>
              </w:rPr>
              <w:t xml:space="preserve">prin vizionare de animații </w:t>
            </w:r>
            <w:r w:rsidR="00B133FC">
              <w:rPr>
                <w:rFonts w:ascii="Times New Roman" w:hAnsi="Times New Roman" w:cs="Times New Roman"/>
                <w:lang w:val="ro-RO"/>
              </w:rPr>
              <w:t>(</w:t>
            </w:r>
            <w:r w:rsidR="00CB61F9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="00B133FC">
              <w:rPr>
                <w:rFonts w:ascii="Times New Roman" w:hAnsi="Times New Roman" w:cs="Times New Roman"/>
                <w:lang w:val="ro-RO"/>
              </w:rPr>
              <w:t>ex.</w:t>
            </w:r>
            <w:r w:rsidR="00CB61F9">
              <w:rPr>
                <w:rFonts w:ascii="Times New Roman" w:hAnsi="Times New Roman" w:cs="Times New Roman"/>
                <w:lang w:val="ro-RO"/>
              </w:rPr>
              <w:t>,</w:t>
            </w:r>
            <w:r w:rsidR="00B133FC">
              <w:rPr>
                <w:rFonts w:ascii="Times New Roman" w:hAnsi="Times New Roman" w:cs="Times New Roman"/>
                <w:lang w:val="ro-RO"/>
              </w:rPr>
              <w:t xml:space="preserve"> AMII anima</w:t>
            </w:r>
            <w:r w:rsidR="00E61EBE">
              <w:rPr>
                <w:rFonts w:ascii="Times New Roman" w:hAnsi="Times New Roman" w:cs="Times New Roman"/>
                <w:lang w:val="ro-RO"/>
              </w:rPr>
              <w:t>t</w:t>
            </w:r>
            <w:r w:rsidR="00ED0C80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="00E61EBE">
              <w:rPr>
                <w:rFonts w:ascii="Times New Roman" w:hAnsi="Times New Roman" w:cs="Times New Roman"/>
                <w:lang w:val="ro-RO"/>
              </w:rPr>
              <w:t>sinteză, p. 29</w:t>
            </w:r>
            <w:r w:rsidR="00B133FC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E61EBE">
              <w:rPr>
                <w:rFonts w:ascii="Times New Roman" w:hAnsi="Times New Roman" w:cs="Times New Roman"/>
                <w:lang w:val="ro-RO"/>
              </w:rPr>
              <w:t xml:space="preserve">prezintă </w:t>
            </w:r>
            <w:r w:rsidR="00B133FC">
              <w:rPr>
                <w:rFonts w:ascii="Times New Roman" w:hAnsi="Times New Roman" w:cs="Times New Roman"/>
                <w:lang w:val="ro-RO"/>
              </w:rPr>
              <w:t>structura și proprietățile neuronului</w:t>
            </w:r>
            <w:r w:rsidR="00E61EBE">
              <w:rPr>
                <w:rFonts w:ascii="Times New Roman" w:hAnsi="Times New Roman" w:cs="Times New Roman"/>
                <w:lang w:val="ro-RO"/>
              </w:rPr>
              <w:t xml:space="preserve"> și o </w:t>
            </w:r>
            <w:r w:rsidR="00B133FC">
              <w:rPr>
                <w:rFonts w:ascii="Times New Roman" w:hAnsi="Times New Roman" w:cs="Times New Roman"/>
                <w:lang w:val="ro-RO"/>
              </w:rPr>
              <w:t xml:space="preserve">modelare dinamică a transmiterii sinaptice) </w:t>
            </w:r>
            <w:r w:rsidRPr="005909D2">
              <w:rPr>
                <w:rFonts w:ascii="Times New Roman" w:hAnsi="Times New Roman" w:cs="Times New Roman"/>
                <w:lang w:val="ro-RO"/>
              </w:rPr>
              <w:t xml:space="preserve">și prin </w:t>
            </w:r>
            <w:r>
              <w:rPr>
                <w:rFonts w:ascii="Times New Roman" w:hAnsi="Times New Roman" w:cs="Times New Roman"/>
                <w:lang w:val="ro-RO"/>
              </w:rPr>
              <w:t xml:space="preserve">exerciții interactive (ex. AMII interactiv, p. 29, </w:t>
            </w:r>
            <w:r w:rsidR="00B133FC">
              <w:rPr>
                <w:rFonts w:ascii="Times New Roman" w:hAnsi="Times New Roman" w:cs="Times New Roman"/>
                <w:lang w:val="ro-RO"/>
              </w:rPr>
              <w:t>componentele</w:t>
            </w:r>
            <w:r>
              <w:rPr>
                <w:rFonts w:ascii="Times New Roman" w:hAnsi="Times New Roman" w:cs="Times New Roman"/>
                <w:lang w:val="ro-RO"/>
              </w:rPr>
              <w:t xml:space="preserve"> neuronului)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67BA8BBA" w14:textId="77777777" w:rsidR="00F868D5" w:rsidRDefault="00F868D5" w:rsidP="00F868D5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 xml:space="preserve">Manualul și resursele </w:t>
            </w:r>
            <w:r>
              <w:rPr>
                <w:b/>
                <w:bCs/>
                <w:sz w:val="24"/>
                <w:szCs w:val="24"/>
              </w:rPr>
              <w:t>digitale atașate lecției/unității de învățare</w:t>
            </w:r>
          </w:p>
          <w:p w14:paraId="3E5A1697" w14:textId="42371F7D" w:rsidR="00F868D5" w:rsidRPr="00EB31E5" w:rsidRDefault="00000000" w:rsidP="00F868D5">
            <w:pPr>
              <w:spacing w:afterLines="40" w:after="96"/>
              <w:rPr>
                <w:bCs/>
                <w:szCs w:val="24"/>
              </w:rPr>
            </w:pPr>
            <w:hyperlink r:id="rId19" w:anchor="book/u01-28-29" w:history="1">
              <w:r w:rsidR="00F868D5" w:rsidRPr="00167DAB">
                <w:rPr>
                  <w:rStyle w:val="Hyperlink"/>
                  <w:bCs/>
                  <w:szCs w:val="24"/>
                </w:rPr>
                <w:t>https://catalog.manualedigitaleart.ro/art-biologie-7-2024/v1/index.html#book/u01-28-29</w:t>
              </w:r>
            </w:hyperlink>
          </w:p>
          <w:p w14:paraId="178898F5" w14:textId="246120E2" w:rsidR="00F868D5" w:rsidRPr="00F04110" w:rsidRDefault="00F868D5" w:rsidP="00F868D5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F04110">
              <w:rPr>
                <w:b/>
                <w:bCs/>
                <w:sz w:val="24"/>
                <w:szCs w:val="24"/>
              </w:rPr>
              <w:t>Microscoape și recuzită simplă de laborator pentru observații microscopice</w:t>
            </w:r>
          </w:p>
          <w:p w14:paraId="39A64816" w14:textId="7D919101" w:rsidR="00F868D5" w:rsidRPr="00F04110" w:rsidRDefault="00F868D5" w:rsidP="00F868D5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F04110">
              <w:rPr>
                <w:b/>
                <w:bCs/>
                <w:sz w:val="24"/>
                <w:szCs w:val="24"/>
              </w:rPr>
              <w:t xml:space="preserve">Preparate microscopice fixate (permanente): țesut nervos/celule nervoase din măduva spinării și encefal, secțiuni prin măduva spinării </w:t>
            </w:r>
          </w:p>
          <w:p w14:paraId="0577063E" w14:textId="77777777" w:rsidR="00EB31E5" w:rsidRDefault="00EB31E5" w:rsidP="00EB31E5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 xml:space="preserve">Atlase </w:t>
            </w:r>
            <w:r>
              <w:rPr>
                <w:b/>
                <w:bCs/>
                <w:sz w:val="24"/>
                <w:szCs w:val="24"/>
              </w:rPr>
              <w:t>anatomice clasice și digitale</w:t>
            </w:r>
          </w:p>
          <w:p w14:paraId="115ED729" w14:textId="77777777" w:rsidR="00F868D5" w:rsidRPr="00557606" w:rsidRDefault="00F868D5" w:rsidP="00F868D5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Modele didactice </w:t>
            </w:r>
            <w:r w:rsidRPr="002E7525">
              <w:rPr>
                <w:b/>
                <w:bCs/>
                <w:i/>
                <w:sz w:val="24"/>
                <w:szCs w:val="24"/>
              </w:rPr>
              <w:t>obiectuale</w:t>
            </w:r>
            <w:r w:rsidRPr="002E7525">
              <w:rPr>
                <w:b/>
                <w:bCs/>
                <w:sz w:val="24"/>
                <w:szCs w:val="24"/>
              </w:rPr>
              <w:t xml:space="preserve"> (mulaje)</w:t>
            </w:r>
            <w:r>
              <w:rPr>
                <w:b/>
                <w:bCs/>
                <w:sz w:val="24"/>
                <w:szCs w:val="24"/>
              </w:rPr>
              <w:t xml:space="preserve"> și </w:t>
            </w:r>
            <w:r w:rsidRPr="002E7525">
              <w:rPr>
                <w:b/>
                <w:bCs/>
                <w:i/>
                <w:sz w:val="24"/>
                <w:szCs w:val="24"/>
              </w:rPr>
              <w:t>iconice</w:t>
            </w:r>
            <w:r>
              <w:rPr>
                <w:b/>
                <w:bCs/>
                <w:sz w:val="24"/>
                <w:szCs w:val="24"/>
              </w:rPr>
              <w:t xml:space="preserve"> (p</w:t>
            </w:r>
            <w:r w:rsidRPr="00426AB8">
              <w:rPr>
                <w:b/>
                <w:bCs/>
                <w:sz w:val="24"/>
                <w:szCs w:val="24"/>
              </w:rPr>
              <w:t>la</w:t>
            </w:r>
            <w:r>
              <w:rPr>
                <w:b/>
                <w:bCs/>
                <w:sz w:val="24"/>
                <w:szCs w:val="24"/>
              </w:rPr>
              <w:t xml:space="preserve">nșe), modele funcționale statice și dinamice, slides ppt., filme </w:t>
            </w:r>
            <w:r>
              <w:rPr>
                <w:b/>
                <w:bCs/>
                <w:sz w:val="24"/>
                <w:szCs w:val="24"/>
              </w:rPr>
              <w:lastRenderedPageBreak/>
              <w:t>și animații)</w:t>
            </w:r>
          </w:p>
          <w:p w14:paraId="7E710619" w14:textId="77777777" w:rsidR="00F868D5" w:rsidRDefault="00F868D5" w:rsidP="00F868D5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5103F4DA" w14:textId="77777777" w:rsidR="00F868D5" w:rsidRDefault="00F868D5" w:rsidP="00F868D5">
            <w:pPr>
              <w:spacing w:afterLines="20" w:after="48"/>
              <w:rPr>
                <w:bCs/>
                <w:iCs/>
                <w:sz w:val="24"/>
                <w:szCs w:val="24"/>
              </w:rPr>
            </w:pPr>
            <w:r w:rsidRPr="006F59F1">
              <w:rPr>
                <w:b/>
                <w:iCs/>
                <w:sz w:val="24"/>
                <w:szCs w:val="24"/>
              </w:rPr>
              <w:t>Resurse din varianta digitală a manualului</w:t>
            </w:r>
            <w:r w:rsidRPr="00620833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481D53F9" w14:textId="2487E0EB" w:rsidR="00F868D5" w:rsidRDefault="00F868D5" w:rsidP="00E33019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>(</w:t>
            </w:r>
            <w:r w:rsidR="00E61EBE">
              <w:rPr>
                <w:rStyle w:val="A0"/>
                <w:rFonts w:cs="Times New Roman"/>
                <w:sz w:val="24"/>
                <w:szCs w:val="24"/>
              </w:rPr>
              <w:t>AMII</w:t>
            </w:r>
            <w:r w:rsidR="003D1BCF"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  <w:r w:rsidR="00CB61F9">
              <w:rPr>
                <w:rStyle w:val="A0"/>
                <w:rFonts w:cs="Times New Roman"/>
                <w:sz w:val="24"/>
                <w:szCs w:val="24"/>
              </w:rPr>
              <w:t>–</w:t>
            </w:r>
            <w:r w:rsidR="00E61EBE">
              <w:rPr>
                <w:rStyle w:val="A0"/>
                <w:rFonts w:cs="Times New Roman"/>
                <w:sz w:val="24"/>
                <w:szCs w:val="24"/>
              </w:rPr>
              <w:t xml:space="preserve"> interactiv,</w:t>
            </w:r>
            <w:r w:rsidR="00E61EBE">
              <w:rPr>
                <w:rStyle w:val="A0"/>
                <w:rFonts w:cs="Times New Roman"/>
                <w:i/>
                <w:sz w:val="24"/>
                <w:szCs w:val="24"/>
              </w:rPr>
              <w:t xml:space="preserve"> </w:t>
            </w:r>
            <w:r w:rsidR="00E33019" w:rsidRPr="00E33019">
              <w:rPr>
                <w:rStyle w:val="A0"/>
                <w:rFonts w:cs="Times New Roman"/>
                <w:sz w:val="24"/>
                <w:szCs w:val="24"/>
              </w:rPr>
              <w:t>static și animat,</w:t>
            </w:r>
            <w:r w:rsidR="00E33019">
              <w:rPr>
                <w:rStyle w:val="A0"/>
                <w:rFonts w:cs="Times New Roman"/>
                <w:i/>
                <w:sz w:val="24"/>
                <w:szCs w:val="24"/>
              </w:rPr>
              <w:t xml:space="preserve"> </w:t>
            </w:r>
            <w:r w:rsidR="00E61EBE">
              <w:rPr>
                <w:rStyle w:val="A0"/>
                <w:rFonts w:cs="Times New Roman"/>
                <w:sz w:val="24"/>
                <w:szCs w:val="24"/>
              </w:rPr>
              <w:t>p. 29</w:t>
            </w:r>
            <w:r w:rsidR="00E33019">
              <w:rPr>
                <w:rStyle w:val="A0"/>
                <w:rFonts w:cs="Times New Roman"/>
                <w:sz w:val="24"/>
                <w:szCs w:val="24"/>
              </w:rPr>
              <w:t xml:space="preserve">) </w:t>
            </w:r>
          </w:p>
          <w:p w14:paraId="74D7997A" w14:textId="77777777" w:rsidR="00E33019" w:rsidRPr="00E33019" w:rsidRDefault="00E33019" w:rsidP="00E33019">
            <w:pPr>
              <w:spacing w:afterLines="20" w:after="48"/>
              <w:rPr>
                <w:color w:val="000000"/>
                <w:sz w:val="24"/>
                <w:szCs w:val="24"/>
              </w:rPr>
            </w:pPr>
          </w:p>
          <w:p w14:paraId="282B64A1" w14:textId="30854250" w:rsidR="00F868D5" w:rsidRDefault="00F868D5" w:rsidP="00F868D5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0A0744">
              <w:rPr>
                <w:sz w:val="24"/>
              </w:rPr>
              <w:t>Activitate</w:t>
            </w:r>
            <w:r>
              <w:rPr>
                <w:sz w:val="24"/>
              </w:rPr>
              <w:t xml:space="preserve"> </w:t>
            </w:r>
            <w:r w:rsidR="00E61EBE">
              <w:rPr>
                <w:sz w:val="24"/>
              </w:rPr>
              <w:t>individuală</w:t>
            </w:r>
            <w:r>
              <w:rPr>
                <w:sz w:val="24"/>
              </w:rPr>
              <w:t xml:space="preserve"> </w:t>
            </w:r>
            <w:r w:rsidR="00E61EBE">
              <w:rPr>
                <w:sz w:val="24"/>
              </w:rPr>
              <w:t xml:space="preserve">(sau în perechi/grupe) </w:t>
            </w:r>
            <w:r w:rsidRPr="000A0744">
              <w:rPr>
                <w:sz w:val="24"/>
              </w:rPr>
              <w:t>și frontală</w:t>
            </w:r>
          </w:p>
          <w:p w14:paraId="1DF70E7C" w14:textId="77777777" w:rsidR="00B04914" w:rsidRPr="00426AB8" w:rsidRDefault="00B04914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7FC238E1" w14:textId="77777777" w:rsidR="00200D05" w:rsidRPr="00426AB8" w:rsidRDefault="00200D05" w:rsidP="00200D05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4EC37963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3C14A88D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7F92FE0A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4528B726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46070DD6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17AAAD33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09C34AEF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241E584A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3B2DE1D4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6A3D5EC6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4F69CD30" w14:textId="77777777" w:rsidR="00200D05" w:rsidRDefault="00200D05" w:rsidP="00200D05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  <w:p w14:paraId="29F37BD2" w14:textId="100FAD6E" w:rsidR="00B04914" w:rsidRPr="00426AB8" w:rsidRDefault="00B04914" w:rsidP="00200D05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451" w:type="dxa"/>
            <w:shd w:val="clear" w:color="auto" w:fill="auto"/>
          </w:tcPr>
          <w:p w14:paraId="7CE1F9C8" w14:textId="7172AD7F" w:rsidR="00B04914" w:rsidRDefault="00B04914" w:rsidP="004C79D5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4914" w:rsidRPr="00426AB8" w14:paraId="0406D914" w14:textId="77777777" w:rsidTr="00200D05">
        <w:trPr>
          <w:gridAfter w:val="1"/>
          <w:wAfter w:w="7" w:type="dxa"/>
        </w:trPr>
        <w:tc>
          <w:tcPr>
            <w:tcW w:w="2115" w:type="dxa"/>
            <w:shd w:val="clear" w:color="auto" w:fill="EAF1DD" w:themeFill="accent3" w:themeFillTint="33"/>
          </w:tcPr>
          <w:p w14:paraId="621ADE7D" w14:textId="164F9F4D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E53F69">
              <w:rPr>
                <w:b/>
                <w:bCs/>
                <w:color w:val="0070C0"/>
                <w:sz w:val="24"/>
                <w:szCs w:val="24"/>
              </w:rPr>
              <w:t>Igiena sistemului nervos. Prevenirea îmbolnăvirilor</w:t>
            </w:r>
          </w:p>
          <w:p w14:paraId="3BD6467D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265B0486" w14:textId="77777777" w:rsidR="00B04914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  <w:p w14:paraId="3A585DDA" w14:textId="77777777" w:rsidR="00B04914" w:rsidRPr="00E53F69" w:rsidRDefault="00B04914" w:rsidP="004C79D5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shd w:val="clear" w:color="auto" w:fill="EAF1DD" w:themeFill="accent3" w:themeFillTint="33"/>
          </w:tcPr>
          <w:p w14:paraId="1C2AB0EB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2CD1E351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0B0A70E6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6B153CF3" w14:textId="2A99CC32" w:rsidR="00B04914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EAF1DD" w:themeFill="accent3" w:themeFillTint="33"/>
          </w:tcPr>
          <w:p w14:paraId="3E989F6F" w14:textId="1E6F1E4B" w:rsidR="00634D56" w:rsidRDefault="00634D56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- Captarea interesului și introducerea temei lecției prin exerciții de reflecție individuală urmate de discuții, frontal (</w:t>
            </w:r>
            <w:r w:rsidR="007633FB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ex.</w:t>
            </w:r>
            <w:r w:rsidR="007633FB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AMII static, p. 30, </w:t>
            </w:r>
            <w:r w:rsidRPr="007633FB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Analizează-ți obiceiurile de viață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  <w:p w14:paraId="1AFEDBF0" w14:textId="77777777" w:rsidR="00D2776C" w:rsidRDefault="00D2776C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3E483ACA" w14:textId="0957A43C" w:rsidR="00D2776C" w:rsidRDefault="00D2776C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- Lectură  didactică (în perechi) sau prelegere interactivă (frontal)</w:t>
            </w:r>
            <w:r w:rsidR="00586090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urmat</w:t>
            </w:r>
            <w:r w:rsidR="00586090">
              <w:rPr>
                <w:rFonts w:ascii="Times New Roman" w:hAnsi="Times New Roman" w:cs="Times New Roman"/>
                <w:color w:val="auto"/>
                <w:lang w:val="ro-RO"/>
              </w:rPr>
              <w:t>ă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de dezbatere: </w:t>
            </w:r>
            <w:r w:rsidR="00392416" w:rsidRP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>cum contribuim noi</w:t>
            </w:r>
            <w:r w:rsid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direct</w:t>
            </w:r>
            <w:r w:rsidR="00392416" w:rsidRP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la sănătatea sistemului nervos</w:t>
            </w:r>
            <w:r w:rsid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>?</w:t>
            </w:r>
            <w:r w:rsidR="00392416" w:rsidRP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</w:t>
            </w:r>
            <w:r w:rsidRP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>9 puncte</w:t>
            </w:r>
            <w:r w:rsid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de reținut</w:t>
            </w:r>
            <w:r w:rsidRP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</w:t>
            </w:r>
            <w:r w:rsid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</w:t>
            </w:r>
            <w:r w:rsidR="00392416" w:rsidRPr="00392416">
              <w:rPr>
                <w:rFonts w:ascii="Times New Roman" w:hAnsi="Times New Roman" w:cs="Times New Roman"/>
                <w:color w:val="auto"/>
                <w:lang w:val="ro-RO"/>
              </w:rPr>
              <w:t>(</w:t>
            </w:r>
            <w:r w:rsidR="00392416">
              <w:rPr>
                <w:rFonts w:ascii="Times New Roman" w:hAnsi="Times New Roman" w:cs="Times New Roman"/>
                <w:color w:val="auto"/>
                <w:lang w:val="ro-RO"/>
              </w:rPr>
              <w:t xml:space="preserve">manual, </w:t>
            </w:r>
            <w:r w:rsidR="00392416" w:rsidRPr="00392416">
              <w:rPr>
                <w:rFonts w:ascii="Times New Roman" w:hAnsi="Times New Roman" w:cs="Times New Roman"/>
                <w:color w:val="auto"/>
                <w:lang w:val="ro-RO"/>
              </w:rPr>
              <w:t>p. 30)</w:t>
            </w:r>
          </w:p>
          <w:p w14:paraId="276AAAC9" w14:textId="77777777" w:rsidR="00200D05" w:rsidRPr="00392416" w:rsidRDefault="00200D05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48771CC4" w14:textId="77777777" w:rsidR="00DB121A" w:rsidRDefault="00634D56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- </w:t>
            </w:r>
            <w:r w:rsidR="00200D05">
              <w:rPr>
                <w:rFonts w:ascii="Times New Roman" w:hAnsi="Times New Roman" w:cs="Times New Roman"/>
                <w:color w:val="auto"/>
                <w:lang w:val="ro-RO"/>
              </w:rPr>
              <w:t>Studii de caz</w:t>
            </w:r>
            <w:r w:rsidR="00D2776C">
              <w:rPr>
                <w:rFonts w:ascii="Times New Roman" w:hAnsi="Times New Roman" w:cs="Times New Roman"/>
                <w:color w:val="auto"/>
                <w:lang w:val="ro-RO"/>
              </w:rPr>
              <w:t xml:space="preserve"> și </w:t>
            </w:r>
            <w:r w:rsidR="00200D05">
              <w:rPr>
                <w:rFonts w:ascii="Times New Roman" w:hAnsi="Times New Roman" w:cs="Times New Roman"/>
                <w:color w:val="auto"/>
                <w:lang w:val="ro-RO"/>
              </w:rPr>
              <w:t xml:space="preserve">învățare </w:t>
            </w:r>
            <w:r w:rsidR="00D2776C">
              <w:rPr>
                <w:rFonts w:ascii="Times New Roman" w:hAnsi="Times New Roman" w:cs="Times New Roman"/>
                <w:color w:val="auto"/>
                <w:lang w:val="ro-RO"/>
              </w:rPr>
              <w:t>prin descoperire, în echipe: documentare și sumarizare orientate prin întrebări și organizatori grafici</w:t>
            </w:r>
            <w:r w:rsidR="00200D05">
              <w:rPr>
                <w:rFonts w:ascii="Times New Roman" w:hAnsi="Times New Roman" w:cs="Times New Roman"/>
                <w:color w:val="auto"/>
                <w:lang w:val="ro-RO"/>
              </w:rPr>
              <w:t xml:space="preserve"> (manual, p. 31)</w:t>
            </w:r>
            <w:r w:rsidR="00D2776C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D2776C" w:rsidRPr="00200D05">
              <w:rPr>
                <w:rFonts w:ascii="Times New Roman" w:hAnsi="Times New Roman" w:cs="Times New Roman"/>
                <w:i/>
                <w:color w:val="auto"/>
                <w:lang w:val="ro-RO"/>
              </w:rPr>
              <w:t>efectele diferitelor substanțe consumate în exces asupra sistemului nervos și a întregului organism</w:t>
            </w:r>
            <w:r w:rsidR="00D2776C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39D1447D" w14:textId="1C975B87" w:rsidR="00634D56" w:rsidRDefault="00DB121A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- Prezentarea produselor activității (scheme, liste în mini-poster/flipchart)</w:t>
            </w:r>
          </w:p>
          <w:p w14:paraId="42CB8A48" w14:textId="77777777" w:rsidR="00392416" w:rsidRDefault="00392416" w:rsidP="006E2EBD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28D01E6E" w14:textId="50C9BAED" w:rsidR="00B04914" w:rsidRPr="00392416" w:rsidRDefault="00392416" w:rsidP="00AE750F">
            <w:pPr>
              <w:pStyle w:val="Default"/>
              <w:spacing w:afterLines="20" w:after="48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  <w:r w:rsidR="00200D05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Dezbatere cu suport vizual (</w:t>
            </w:r>
            <w:r w:rsidR="006A5868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ex.</w:t>
            </w:r>
            <w:r w:rsidR="006A5868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AMII static, p. 31, medicamente, substanțe și 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>dependențe</w:t>
            </w:r>
            <w:r w:rsidRPr="00634D5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  <w:r w:rsidR="00AE750F">
              <w:rPr>
                <w:rFonts w:ascii="Times New Roman" w:hAnsi="Times New Roman" w:cs="Times New Roman"/>
                <w:color w:val="auto"/>
                <w:lang w:val="ro-RO"/>
              </w:rPr>
              <w:t>: analiza unor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AE750F">
              <w:rPr>
                <w:rFonts w:ascii="Times New Roman" w:hAnsi="Times New Roman" w:cs="Times New Roman"/>
                <w:color w:val="auto"/>
                <w:lang w:val="ro-RO"/>
              </w:rPr>
              <w:t>situații din viața cotidiană în care luăm decizii care pot să afecteze sănătatea generală și a sistemului nervos</w:t>
            </w:r>
            <w:r w:rsidR="002708BC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AE750F">
              <w:rPr>
                <w:rFonts w:ascii="Times New Roman" w:hAnsi="Times New Roman" w:cs="Times New Roman"/>
                <w:color w:val="auto"/>
                <w:lang w:val="ro-RO"/>
              </w:rPr>
              <w:t xml:space="preserve"> respectiv i</w:t>
            </w:r>
            <w:r w:rsidR="00AE750F" w:rsidRPr="00AE750F">
              <w:rPr>
                <w:rFonts w:ascii="Times New Roman" w:hAnsi="Times New Roman" w:cs="Times New Roman"/>
                <w:color w:val="auto"/>
                <w:lang w:val="ro-RO"/>
              </w:rPr>
              <w:t>nterpretarea relațiilor dintre propriul comportament și starea de sănătate</w:t>
            </w:r>
            <w:r w:rsidR="00AE750F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AE750F" w:rsidRP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>Luăm deciziile corecte?</w:t>
            </w:r>
            <w:r w:rsidR="00AE750F">
              <w:rPr>
                <w:rFonts w:ascii="Times New Roman" w:hAnsi="Times New Roman" w:cs="Times New Roman"/>
                <w:i/>
                <w:color w:val="auto"/>
                <w:lang w:val="ro-RO"/>
              </w:rPr>
              <w:t xml:space="preserve"> Acționăm corect pentru a ne proteja de dependențe</w:t>
            </w:r>
            <w:r w:rsidR="00AE750F" w:rsidRPr="00392416">
              <w:rPr>
                <w:rFonts w:ascii="Times New Roman" w:hAnsi="Times New Roman" w:cs="Times New Roman"/>
                <w:i/>
                <w:color w:val="auto"/>
                <w:lang w:val="ro-RO"/>
              </w:rPr>
              <w:t>?</w:t>
            </w:r>
            <w:r w:rsidR="00AE750F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60E06EA0" w14:textId="77777777" w:rsidR="00634D56" w:rsidRDefault="00634D56" w:rsidP="00634D56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 xml:space="preserve">Manualul și resursele </w:t>
            </w:r>
            <w:r>
              <w:rPr>
                <w:b/>
                <w:bCs/>
                <w:sz w:val="24"/>
                <w:szCs w:val="24"/>
              </w:rPr>
              <w:t>digitale atașate lecției/unității de învățare</w:t>
            </w:r>
          </w:p>
          <w:p w14:paraId="47869E65" w14:textId="3944A74C" w:rsidR="00B04914" w:rsidRDefault="00634D56" w:rsidP="006B4C31">
            <w:pPr>
              <w:spacing w:afterLines="40" w:after="96"/>
              <w:rPr>
                <w:bCs/>
                <w:szCs w:val="24"/>
              </w:rPr>
            </w:pPr>
            <w:hyperlink r:id="rId20" w:history="1">
              <w:r w:rsidRPr="00167DAB">
                <w:rPr>
                  <w:rStyle w:val="Hyperlink"/>
                  <w:bCs/>
                  <w:szCs w:val="24"/>
                </w:rPr>
                <w:t>https://catalog.manualedigitaleart.ro/art-biologie-7-2024/v1/index.html#book/u01-30-31</w:t>
              </w:r>
            </w:hyperlink>
          </w:p>
          <w:p w14:paraId="381027BB" w14:textId="77777777" w:rsidR="00634D56" w:rsidRDefault="00634D56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2AFD1DB3" w14:textId="77777777" w:rsidR="00200D05" w:rsidRDefault="00200D05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4B693903" w14:textId="77777777" w:rsidR="00200D05" w:rsidRDefault="00200D05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1EBD11E4" w14:textId="77777777" w:rsidR="00200D05" w:rsidRDefault="00200D05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14B7C5DA" w14:textId="6CC6D3C5" w:rsidR="00634D56" w:rsidRDefault="00634D56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Lecturi didactice, studii de caz, broșuri și diferite materiale destinate informării și preven</w:t>
            </w:r>
            <w:r w:rsidR="007633FB">
              <w:rPr>
                <w:b/>
                <w:bCs/>
                <w:sz w:val="24"/>
                <w:szCs w:val="24"/>
              </w:rPr>
              <w:t>irii</w:t>
            </w:r>
            <w:r>
              <w:rPr>
                <w:b/>
                <w:bCs/>
                <w:sz w:val="24"/>
                <w:szCs w:val="24"/>
              </w:rPr>
              <w:t xml:space="preserve"> îmbolnăvirilor</w:t>
            </w:r>
          </w:p>
          <w:p w14:paraId="12776814" w14:textId="77777777" w:rsidR="00634D56" w:rsidRDefault="00634D56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759F1917" w14:textId="77777777" w:rsidR="00DB121A" w:rsidRDefault="00DB121A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73927965" w14:textId="77777777" w:rsidR="00DB121A" w:rsidRDefault="00DB121A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</w:p>
          <w:p w14:paraId="7A53BA8E" w14:textId="77777777" w:rsidR="00634D56" w:rsidRDefault="00634D56" w:rsidP="00634D56">
            <w:pPr>
              <w:spacing w:afterLines="20" w:after="48"/>
              <w:rPr>
                <w:bCs/>
                <w:iCs/>
                <w:sz w:val="24"/>
                <w:szCs w:val="24"/>
              </w:rPr>
            </w:pPr>
            <w:r w:rsidRPr="006F59F1">
              <w:rPr>
                <w:b/>
                <w:iCs/>
                <w:sz w:val="24"/>
                <w:szCs w:val="24"/>
              </w:rPr>
              <w:t>Resurse din varianta digitală a manualului</w:t>
            </w:r>
            <w:r w:rsidRPr="00620833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7928C1A8" w14:textId="75E07871" w:rsidR="00634D56" w:rsidRDefault="00200D05" w:rsidP="00634D56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lastRenderedPageBreak/>
              <w:t>(AMII</w:t>
            </w:r>
            <w:r w:rsidR="00634D56">
              <w:rPr>
                <w:rStyle w:val="A0"/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0"/>
                <w:rFonts w:cs="Times New Roman"/>
                <w:sz w:val="24"/>
                <w:szCs w:val="24"/>
              </w:rPr>
              <w:t>static, p. 31)</w:t>
            </w:r>
            <w:r w:rsidR="00634D56"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</w:p>
          <w:p w14:paraId="1B492A87" w14:textId="77777777" w:rsidR="00200D05" w:rsidRDefault="00200D05" w:rsidP="00634D56">
            <w:pPr>
              <w:spacing w:afterLines="20" w:after="48"/>
              <w:rPr>
                <w:color w:val="000000"/>
                <w:sz w:val="24"/>
                <w:szCs w:val="24"/>
              </w:rPr>
            </w:pPr>
          </w:p>
          <w:p w14:paraId="3B0B7A80" w14:textId="77777777" w:rsidR="00AE750F" w:rsidRDefault="00AE750F" w:rsidP="00634D56">
            <w:pPr>
              <w:spacing w:afterLines="20" w:after="48"/>
              <w:rPr>
                <w:color w:val="000000"/>
                <w:sz w:val="24"/>
                <w:szCs w:val="24"/>
              </w:rPr>
            </w:pPr>
          </w:p>
          <w:p w14:paraId="42674941" w14:textId="77777777" w:rsidR="00AE750F" w:rsidRPr="00E33019" w:rsidRDefault="00AE750F" w:rsidP="00634D56">
            <w:pPr>
              <w:spacing w:afterLines="20" w:after="48"/>
              <w:rPr>
                <w:color w:val="000000"/>
                <w:sz w:val="24"/>
                <w:szCs w:val="24"/>
              </w:rPr>
            </w:pPr>
          </w:p>
          <w:p w14:paraId="532C2805" w14:textId="0F722AC4" w:rsidR="00200D05" w:rsidRPr="00426AB8" w:rsidRDefault="00634D56" w:rsidP="006B4C31">
            <w:pPr>
              <w:spacing w:afterLines="40" w:after="96"/>
              <w:rPr>
                <w:b/>
                <w:bCs/>
                <w:sz w:val="24"/>
                <w:szCs w:val="24"/>
              </w:rPr>
            </w:pPr>
            <w:r w:rsidRPr="000A0744">
              <w:rPr>
                <w:sz w:val="24"/>
              </w:rPr>
              <w:t>Activitate</w:t>
            </w:r>
            <w:r w:rsidR="00200D05">
              <w:rPr>
                <w:sz w:val="24"/>
              </w:rPr>
              <w:t xml:space="preserve"> individuală, în perechi </w:t>
            </w:r>
            <w:r w:rsidRPr="000A0744">
              <w:rPr>
                <w:sz w:val="24"/>
              </w:rPr>
              <w:t>și frontală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4560692F" w14:textId="77777777" w:rsidR="00200D05" w:rsidRPr="00426AB8" w:rsidRDefault="00200D05" w:rsidP="00200D05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lastRenderedPageBreak/>
              <w:t>Observarea sistematică a activității elevilor</w:t>
            </w:r>
          </w:p>
          <w:p w14:paraId="6267E874" w14:textId="77777777" w:rsidR="00B04914" w:rsidRDefault="00B04914" w:rsidP="00C13328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</w:p>
          <w:p w14:paraId="474D9C42" w14:textId="77777777" w:rsidR="00200D05" w:rsidRDefault="00200D05" w:rsidP="00200D05">
            <w:pPr>
              <w:pStyle w:val="Default"/>
              <w:rPr>
                <w:lang w:val="ro-RO"/>
              </w:rPr>
            </w:pPr>
          </w:p>
          <w:p w14:paraId="5B239604" w14:textId="58CC0305" w:rsidR="009D1CF3" w:rsidRPr="00FF3A7E" w:rsidRDefault="009D1CF3" w:rsidP="009D1CF3">
            <w:pPr>
              <w:suppressAutoHyphens w:val="0"/>
              <w:overflowPunct/>
              <w:autoSpaceDN w:val="0"/>
              <w:adjustRightInd w:val="0"/>
              <w:spacing w:afterLines="40" w:after="96"/>
              <w:contextualSpacing/>
              <w:textAlignment w:val="auto"/>
              <w:rPr>
                <w:bCs/>
                <w:sz w:val="22"/>
                <w:szCs w:val="22"/>
                <w:lang w:eastAsia="en-US"/>
              </w:rPr>
            </w:pPr>
            <w:r w:rsidRPr="00FF3A7E">
              <w:rPr>
                <w:bCs/>
                <w:color w:val="339966"/>
                <w:sz w:val="22"/>
                <w:szCs w:val="22"/>
                <w:lang w:eastAsia="en-US"/>
              </w:rPr>
              <w:t>Complementar</w:t>
            </w:r>
            <w:r w:rsidR="007633FB">
              <w:rPr>
                <w:bCs/>
                <w:color w:val="339966"/>
                <w:sz w:val="22"/>
                <w:szCs w:val="22"/>
                <w:lang w:eastAsia="en-US"/>
              </w:rPr>
              <w:t xml:space="preserve">: </w:t>
            </w:r>
          </w:p>
          <w:p w14:paraId="7F3F05BE" w14:textId="721C39E0" w:rsidR="009D1CF3" w:rsidRPr="009D1CF3" w:rsidRDefault="00586090" w:rsidP="009D1CF3">
            <w:pPr>
              <w:suppressAutoHyphens w:val="0"/>
              <w:overflowPunct/>
              <w:autoSpaceDN w:val="0"/>
              <w:adjustRightInd w:val="0"/>
              <w:spacing w:afterLines="40" w:after="96"/>
              <w:textAlignment w:val="auto"/>
              <w:rPr>
                <w:color w:val="0DB24C"/>
                <w:sz w:val="22"/>
                <w:szCs w:val="22"/>
                <w:lang w:eastAsia="en-US"/>
              </w:rPr>
            </w:pPr>
            <w:r>
              <w:rPr>
                <w:b/>
                <w:color w:val="0DB24C"/>
                <w:sz w:val="22"/>
                <w:szCs w:val="22"/>
                <w:lang w:eastAsia="en-US"/>
              </w:rPr>
              <w:t>M</w:t>
            </w:r>
            <w:r w:rsidR="009D1CF3">
              <w:rPr>
                <w:b/>
                <w:color w:val="0DB24C"/>
                <w:sz w:val="22"/>
                <w:szCs w:val="22"/>
                <w:lang w:eastAsia="en-US"/>
              </w:rPr>
              <w:t>ini-</w:t>
            </w:r>
            <w:r w:rsidR="007633FB">
              <w:rPr>
                <w:b/>
                <w:color w:val="0DB24C"/>
                <w:sz w:val="22"/>
                <w:szCs w:val="22"/>
                <w:lang w:eastAsia="en-US"/>
              </w:rPr>
              <w:t>p</w:t>
            </w:r>
            <w:r w:rsidR="009D1CF3">
              <w:rPr>
                <w:b/>
                <w:color w:val="0DB24C"/>
                <w:sz w:val="22"/>
                <w:szCs w:val="22"/>
                <w:lang w:eastAsia="en-US"/>
              </w:rPr>
              <w:t xml:space="preserve">roiecte </w:t>
            </w:r>
            <w:r w:rsidR="009D1CF3" w:rsidRPr="009D1CF3">
              <w:rPr>
                <w:color w:val="0DB24C"/>
                <w:sz w:val="22"/>
                <w:szCs w:val="22"/>
                <w:lang w:eastAsia="en-US"/>
              </w:rPr>
              <w:t>în echipe</w:t>
            </w:r>
            <w:r>
              <w:rPr>
                <w:color w:val="0DB24C"/>
                <w:sz w:val="22"/>
                <w:szCs w:val="22"/>
                <w:lang w:eastAsia="en-US"/>
              </w:rPr>
              <w:t>,</w:t>
            </w:r>
            <w:r w:rsidR="009D1CF3">
              <w:rPr>
                <w:color w:val="0DB24C"/>
                <w:sz w:val="22"/>
                <w:szCs w:val="22"/>
                <w:lang w:eastAsia="en-US"/>
              </w:rPr>
              <w:t xml:space="preserve"> cu teme diferențiate</w:t>
            </w:r>
            <w:r>
              <w:rPr>
                <w:color w:val="0DB24C"/>
                <w:sz w:val="22"/>
                <w:szCs w:val="22"/>
                <w:lang w:eastAsia="en-US"/>
              </w:rPr>
              <w:t>,</w:t>
            </w:r>
            <w:r w:rsidR="009D1CF3">
              <w:rPr>
                <w:color w:val="0DB24C"/>
                <w:sz w:val="22"/>
                <w:szCs w:val="22"/>
                <w:lang w:eastAsia="en-US"/>
              </w:rPr>
              <w:t xml:space="preserve"> sub forma de studii de caz: </w:t>
            </w:r>
            <w:r w:rsidR="009D1CF3" w:rsidRPr="009D1CF3">
              <w:rPr>
                <w:i/>
                <w:color w:val="0DB24C"/>
                <w:sz w:val="22"/>
                <w:szCs w:val="22"/>
                <w:lang w:eastAsia="en-US"/>
              </w:rPr>
              <w:t>Dependențele</w:t>
            </w:r>
            <w:r w:rsidR="009D1CF3">
              <w:rPr>
                <w:color w:val="0DB24C"/>
                <w:sz w:val="22"/>
                <w:szCs w:val="22"/>
                <w:lang w:eastAsia="en-US"/>
              </w:rPr>
              <w:t xml:space="preserve"> (de ex.</w:t>
            </w:r>
            <w:r>
              <w:rPr>
                <w:color w:val="0DB24C"/>
                <w:sz w:val="22"/>
                <w:szCs w:val="22"/>
                <w:lang w:eastAsia="en-US"/>
              </w:rPr>
              <w:t xml:space="preserve">, </w:t>
            </w:r>
            <w:r w:rsidR="009D1CF3">
              <w:rPr>
                <w:color w:val="0DB24C"/>
                <w:sz w:val="22"/>
                <w:szCs w:val="22"/>
                <w:lang w:eastAsia="en-US"/>
              </w:rPr>
              <w:t>dependențele de alcool, droguri, medicamente, tutun, tehnologie, social-media etc.)</w:t>
            </w:r>
          </w:p>
          <w:p w14:paraId="0F87ABB3" w14:textId="77777777" w:rsidR="00DB121A" w:rsidRDefault="00DB121A" w:rsidP="00200D05">
            <w:pPr>
              <w:pStyle w:val="Default"/>
              <w:rPr>
                <w:lang w:val="ro-RO"/>
              </w:rPr>
            </w:pPr>
          </w:p>
          <w:p w14:paraId="4CBA14A8" w14:textId="77777777" w:rsidR="002708BC" w:rsidRDefault="00200D05" w:rsidP="00200D0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200D05">
              <w:rPr>
                <w:rFonts w:ascii="Times New Roman" w:hAnsi="Times New Roman" w:cs="Times New Roman"/>
                <w:b/>
                <w:bCs/>
              </w:rPr>
              <w:t xml:space="preserve">valuare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formativă și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oferire de feedback </w:t>
            </w:r>
          </w:p>
          <w:p w14:paraId="60081B49" w14:textId="4D0ED2CE" w:rsidR="00200D05" w:rsidRPr="00200D05" w:rsidRDefault="00DB121A" w:rsidP="00200D05">
            <w:pPr>
              <w:pStyle w:val="Default"/>
              <w:rPr>
                <w:lang w:val="ro-RO"/>
              </w:rPr>
            </w:pPr>
            <w:r w:rsidRPr="00DB121A">
              <w:rPr>
                <w:rFonts w:ascii="Times New Roman" w:hAnsi="Times New Roman" w:cs="Times New Roman"/>
                <w:bCs/>
              </w:rPr>
              <w:t>pe baza produselor activității în echipe a elevilor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121A">
              <w:rPr>
                <w:rFonts w:ascii="Times New Roman" w:hAnsi="Times New Roman" w:cs="Times New Roman"/>
                <w:bCs/>
              </w:rPr>
              <w:t>(planșe/flip-chart)</w:t>
            </w:r>
          </w:p>
        </w:tc>
        <w:tc>
          <w:tcPr>
            <w:tcW w:w="1451" w:type="dxa"/>
            <w:shd w:val="clear" w:color="auto" w:fill="auto"/>
          </w:tcPr>
          <w:p w14:paraId="320BA6B2" w14:textId="39FB1C1F" w:rsidR="00B04914" w:rsidRDefault="00B04914" w:rsidP="004C79D5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94490" w:rsidRPr="00426AB8" w14:paraId="25ECC1EF" w14:textId="77777777" w:rsidTr="00200D05">
        <w:trPr>
          <w:gridAfter w:val="1"/>
          <w:wAfter w:w="7" w:type="dxa"/>
        </w:trPr>
        <w:tc>
          <w:tcPr>
            <w:tcW w:w="2115" w:type="dxa"/>
            <w:shd w:val="clear" w:color="auto" w:fill="DAEEF3" w:themeFill="accent5" w:themeFillTint="33"/>
          </w:tcPr>
          <w:p w14:paraId="41FB4FC7" w14:textId="77777777" w:rsidR="00B94490" w:rsidRPr="00426AB8" w:rsidRDefault="00B94490" w:rsidP="00900346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426AB8">
              <w:rPr>
                <w:b/>
                <w:bCs/>
                <w:color w:val="0070C0"/>
                <w:sz w:val="24"/>
                <w:szCs w:val="24"/>
              </w:rPr>
              <w:t>Recapitulare</w:t>
            </w:r>
          </w:p>
        </w:tc>
        <w:tc>
          <w:tcPr>
            <w:tcW w:w="1807" w:type="dxa"/>
            <w:gridSpan w:val="2"/>
            <w:shd w:val="clear" w:color="auto" w:fill="DAEEF3" w:themeFill="accent5" w:themeFillTint="33"/>
          </w:tcPr>
          <w:p w14:paraId="693B6D2F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27D887CE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38DEBA9C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3.1, 3.2, 3.3,</w:t>
            </w:r>
          </w:p>
          <w:p w14:paraId="5D06CF59" w14:textId="53A9C52B" w:rsidR="00B94490" w:rsidRPr="00767D73" w:rsidRDefault="00767D73" w:rsidP="00767D73">
            <w:pPr>
              <w:spacing w:afterLines="20" w:after="48"/>
              <w:jc w:val="center"/>
              <w:rPr>
                <w:bCs/>
                <w:sz w:val="24"/>
                <w:szCs w:val="24"/>
              </w:rPr>
            </w:pPr>
            <w:r w:rsidRPr="00767D73">
              <w:rPr>
                <w:rStyle w:val="A8"/>
                <w:rFonts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DAEEF3" w:themeFill="accent5" w:themeFillTint="33"/>
          </w:tcPr>
          <w:p w14:paraId="694D76BA" w14:textId="296F3B36" w:rsidR="00B94490" w:rsidRDefault="00B94490" w:rsidP="00900346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>Activități recapitulative</w:t>
            </w:r>
          </w:p>
          <w:p w14:paraId="65D8CB41" w14:textId="77777777" w:rsidR="000E4521" w:rsidRDefault="000E4521" w:rsidP="00900346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5DA3A670" w14:textId="3A4E906F" w:rsidR="000E4521" w:rsidRPr="00AE750F" w:rsidRDefault="000E4521" w:rsidP="000E4521">
            <w:pPr>
              <w:spacing w:afterLines="20" w:after="48"/>
              <w:rPr>
                <w:rStyle w:val="A0"/>
                <w:rFonts w:cs="Times New Roman"/>
                <w:sz w:val="24"/>
                <w:szCs w:val="24"/>
                <w:lang w:val="en-GB"/>
              </w:rPr>
            </w:pPr>
            <w:r>
              <w:rPr>
                <w:rStyle w:val="A0"/>
                <w:rFonts w:cs="Times New Roman"/>
                <w:sz w:val="24"/>
                <w:szCs w:val="24"/>
              </w:rPr>
              <w:t xml:space="preserve">- </w:t>
            </w:r>
            <w:r w:rsidR="008722D0">
              <w:rPr>
                <w:rStyle w:val="A0"/>
                <w:rFonts w:cs="Times New Roman"/>
                <w:sz w:val="24"/>
                <w:szCs w:val="24"/>
              </w:rPr>
              <w:t>Selectarea</w:t>
            </w:r>
            <w:r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  <w:r w:rsidR="008722D0">
              <w:rPr>
                <w:rStyle w:val="A0"/>
                <w:rFonts w:cs="Times New Roman"/>
                <w:sz w:val="24"/>
                <w:szCs w:val="24"/>
              </w:rPr>
              <w:t xml:space="preserve">și sistematizarea </w:t>
            </w:r>
            <w:r>
              <w:rPr>
                <w:rStyle w:val="A0"/>
                <w:rFonts w:cs="Times New Roman"/>
                <w:sz w:val="24"/>
                <w:szCs w:val="24"/>
              </w:rPr>
              <w:t>informațiilor în tabele și scheme logice după criterii integratoare (structurale, fiziologice),</w:t>
            </w:r>
            <w:r w:rsidR="008458C6">
              <w:rPr>
                <w:rStyle w:val="A0"/>
                <w:rFonts w:cs="Times New Roman"/>
                <w:sz w:val="24"/>
                <w:szCs w:val="24"/>
              </w:rPr>
              <w:t xml:space="preserve"> de</w:t>
            </w:r>
            <w:r>
              <w:rPr>
                <w:rStyle w:val="A0"/>
                <w:rFonts w:cs="Times New Roman"/>
                <w:sz w:val="24"/>
                <w:szCs w:val="24"/>
              </w:rPr>
              <w:t xml:space="preserve"> ex.</w:t>
            </w:r>
            <w:r w:rsidR="00AE750F">
              <w:rPr>
                <w:rStyle w:val="A0"/>
                <w:rFonts w:cs="Times New Roman"/>
                <w:sz w:val="24"/>
                <w:szCs w:val="24"/>
              </w:rPr>
              <w:t xml:space="preserve">: </w:t>
            </w:r>
            <w:r>
              <w:rPr>
                <w:rStyle w:val="A0"/>
                <w:rFonts w:cs="Times New Roman"/>
                <w:sz w:val="24"/>
                <w:szCs w:val="24"/>
              </w:rPr>
              <w:t>componentele circuitului reflex, funcțiile componentelor sistemului nervos, tipu</w:t>
            </w:r>
            <w:r w:rsidR="00AE750F">
              <w:rPr>
                <w:rStyle w:val="A0"/>
                <w:rFonts w:cs="Times New Roman"/>
                <w:sz w:val="24"/>
                <w:szCs w:val="24"/>
              </w:rPr>
              <w:t>ri de mișcări la plante etc.</w:t>
            </w:r>
          </w:p>
          <w:p w14:paraId="48FA5B2C" w14:textId="77777777" w:rsidR="000E4521" w:rsidRPr="00426AB8" w:rsidRDefault="000E4521" w:rsidP="00900346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6D6CDBE2" w14:textId="586DBAC1" w:rsidR="007A74F5" w:rsidRPr="00D14A47" w:rsidRDefault="007A74F5" w:rsidP="007A74F5">
            <w:pPr>
              <w:spacing w:afterLines="20" w:after="48"/>
              <w:rPr>
                <w:rStyle w:val="A0"/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722E3">
              <w:rPr>
                <w:bCs/>
                <w:sz w:val="24"/>
                <w:szCs w:val="24"/>
              </w:rPr>
              <w:t>S</w:t>
            </w:r>
            <w:r w:rsidR="00B94490" w:rsidRPr="00426AB8">
              <w:rPr>
                <w:bCs/>
                <w:sz w:val="24"/>
                <w:szCs w:val="24"/>
              </w:rPr>
              <w:t>umarizare</w:t>
            </w:r>
            <w:r w:rsidR="000E4521">
              <w:rPr>
                <w:bCs/>
                <w:sz w:val="24"/>
                <w:szCs w:val="24"/>
              </w:rPr>
              <w:t>a</w:t>
            </w:r>
            <w:r w:rsidR="00B94490" w:rsidRPr="00426AB8">
              <w:rPr>
                <w:bCs/>
                <w:sz w:val="24"/>
                <w:szCs w:val="24"/>
              </w:rPr>
              <w:t xml:space="preserve"> </w:t>
            </w:r>
            <w:r w:rsidR="000E4521">
              <w:rPr>
                <w:bCs/>
                <w:sz w:val="24"/>
                <w:szCs w:val="24"/>
              </w:rPr>
              <w:t xml:space="preserve">și fixarea cunoștințelor esențiale </w:t>
            </w:r>
            <w:r w:rsidR="00B94490" w:rsidRPr="00426AB8">
              <w:rPr>
                <w:bCs/>
                <w:sz w:val="24"/>
                <w:szCs w:val="24"/>
              </w:rPr>
              <w:t xml:space="preserve">cu ajutorul </w:t>
            </w:r>
            <w:r w:rsidR="000E4521" w:rsidRPr="000E4521">
              <w:rPr>
                <w:bCs/>
                <w:sz w:val="24"/>
                <w:szCs w:val="24"/>
              </w:rPr>
              <w:t>modelelor, desenelor și diagramelor</w:t>
            </w:r>
            <w:r w:rsidR="000E4521">
              <w:rPr>
                <w:bCs/>
                <w:sz w:val="24"/>
                <w:szCs w:val="24"/>
              </w:rPr>
              <w:t xml:space="preserve"> </w:t>
            </w:r>
            <w:r w:rsidR="008458C6">
              <w:rPr>
                <w:bCs/>
                <w:sz w:val="24"/>
                <w:szCs w:val="24"/>
              </w:rPr>
              <w:t>–</w:t>
            </w:r>
            <w:r w:rsidR="000E4521">
              <w:rPr>
                <w:bCs/>
                <w:sz w:val="24"/>
                <w:szCs w:val="24"/>
              </w:rPr>
              <w:t xml:space="preserve"> clasice,</w:t>
            </w:r>
            <w:r>
              <w:rPr>
                <w:bCs/>
                <w:sz w:val="24"/>
                <w:szCs w:val="24"/>
              </w:rPr>
              <w:t xml:space="preserve"> artizanale sau </w:t>
            </w:r>
            <w:r w:rsidR="00360606">
              <w:rPr>
                <w:bCs/>
                <w:sz w:val="24"/>
                <w:szCs w:val="24"/>
              </w:rPr>
              <w:t>virtuale</w:t>
            </w:r>
            <w:r w:rsidR="000E4521">
              <w:rPr>
                <w:bCs/>
                <w:sz w:val="24"/>
                <w:szCs w:val="24"/>
              </w:rPr>
              <w:t xml:space="preserve"> (</w:t>
            </w:r>
            <w:r w:rsidR="008458C6">
              <w:rPr>
                <w:bCs/>
                <w:sz w:val="24"/>
                <w:szCs w:val="24"/>
              </w:rPr>
              <w:t xml:space="preserve">de </w:t>
            </w:r>
            <w:r w:rsidR="000E4521">
              <w:rPr>
                <w:bCs/>
                <w:sz w:val="24"/>
                <w:szCs w:val="24"/>
              </w:rPr>
              <w:t>ex.</w:t>
            </w:r>
            <w:r w:rsidR="008458C6">
              <w:rPr>
                <w:bCs/>
                <w:sz w:val="24"/>
                <w:szCs w:val="24"/>
              </w:rPr>
              <w:t xml:space="preserve">, </w:t>
            </w:r>
            <w:r w:rsidR="000E4521">
              <w:rPr>
                <w:bCs/>
                <w:sz w:val="24"/>
                <w:szCs w:val="24"/>
              </w:rPr>
              <w:t>modelarea artizanală a sinapsei, adnotarea desenelor anatomice reprezent</w:t>
            </w:r>
            <w:r w:rsidR="008722D0">
              <w:rPr>
                <w:bCs/>
                <w:sz w:val="24"/>
                <w:szCs w:val="24"/>
              </w:rPr>
              <w:t>ând structura neuronului sau a</w:t>
            </w:r>
            <w:r w:rsidR="000E4521">
              <w:rPr>
                <w:bCs/>
                <w:sz w:val="24"/>
                <w:szCs w:val="24"/>
              </w:rPr>
              <w:t xml:space="preserve"> sinapsei</w:t>
            </w:r>
            <w:r w:rsidR="008722D0">
              <w:rPr>
                <w:bCs/>
                <w:sz w:val="24"/>
                <w:szCs w:val="24"/>
              </w:rPr>
              <w:t>, componentele unui arc reflex  (</w:t>
            </w:r>
            <w:r w:rsidR="008458C6">
              <w:rPr>
                <w:bCs/>
                <w:sz w:val="24"/>
                <w:szCs w:val="24"/>
              </w:rPr>
              <w:t xml:space="preserve">de </w:t>
            </w:r>
            <w:r w:rsidR="00D14A47">
              <w:rPr>
                <w:bCs/>
                <w:sz w:val="24"/>
                <w:szCs w:val="24"/>
              </w:rPr>
              <w:t>ex.</w:t>
            </w:r>
            <w:r w:rsidR="008458C6">
              <w:rPr>
                <w:bCs/>
                <w:sz w:val="24"/>
                <w:szCs w:val="24"/>
              </w:rPr>
              <w:t>,</w:t>
            </w:r>
            <w:r w:rsidR="00D14A47">
              <w:rPr>
                <w:bCs/>
                <w:sz w:val="24"/>
                <w:szCs w:val="24"/>
              </w:rPr>
              <w:t xml:space="preserve"> </w:t>
            </w:r>
            <w:r w:rsidR="008722D0">
              <w:rPr>
                <w:bCs/>
                <w:sz w:val="24"/>
                <w:szCs w:val="24"/>
              </w:rPr>
              <w:t>AMII interactiv, p. 33</w:t>
            </w:r>
            <w:r w:rsidR="00D14A47">
              <w:rPr>
                <w:bCs/>
                <w:sz w:val="24"/>
                <w:szCs w:val="24"/>
              </w:rPr>
              <w:t xml:space="preserve">, </w:t>
            </w:r>
            <w:r w:rsidR="00D14A47" w:rsidRPr="008458C6">
              <w:rPr>
                <w:bCs/>
                <w:i/>
                <w:iCs/>
                <w:sz w:val="24"/>
                <w:szCs w:val="24"/>
              </w:rPr>
              <w:t>Reflex de apărare medular</w:t>
            </w:r>
            <w:r w:rsidR="00D14A47">
              <w:rPr>
                <w:bCs/>
                <w:sz w:val="24"/>
                <w:szCs w:val="24"/>
              </w:rPr>
              <w:t>)</w:t>
            </w:r>
          </w:p>
          <w:p w14:paraId="2552D628" w14:textId="77777777" w:rsidR="00634D56" w:rsidRDefault="00634D56" w:rsidP="007A74F5">
            <w:pPr>
              <w:spacing w:afterLines="20" w:after="48"/>
              <w:rPr>
                <w:rStyle w:val="A0"/>
                <w:rFonts w:cs="Times New Roman"/>
                <w:sz w:val="24"/>
                <w:szCs w:val="24"/>
              </w:rPr>
            </w:pPr>
          </w:p>
          <w:p w14:paraId="043C5063" w14:textId="16986727" w:rsidR="00B94490" w:rsidRPr="00426AB8" w:rsidRDefault="007A74F5" w:rsidP="007A74F5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ED7B3C">
              <w:rPr>
                <w:bCs/>
                <w:sz w:val="24"/>
                <w:szCs w:val="24"/>
              </w:rPr>
              <w:t>E</w:t>
            </w:r>
            <w:r w:rsidR="00B94490" w:rsidRPr="00426AB8">
              <w:rPr>
                <w:bCs/>
                <w:sz w:val="24"/>
                <w:szCs w:val="24"/>
              </w:rPr>
              <w:t>xerci</w:t>
            </w:r>
            <w:r w:rsidR="00D14A47">
              <w:rPr>
                <w:bCs/>
                <w:sz w:val="24"/>
                <w:szCs w:val="24"/>
              </w:rPr>
              <w:t>ții de formulare a ideilor și opiniilor și de interpretare</w:t>
            </w:r>
            <w:r w:rsidR="00D14A47" w:rsidRPr="00D14A47">
              <w:rPr>
                <w:bCs/>
                <w:sz w:val="24"/>
                <w:szCs w:val="24"/>
              </w:rPr>
              <w:t xml:space="preserve"> contextualizată a informațiilor științifice</w:t>
            </w:r>
            <w:r w:rsidR="00D14A47">
              <w:rPr>
                <w:bCs/>
                <w:sz w:val="24"/>
                <w:szCs w:val="24"/>
              </w:rPr>
              <w:t xml:space="preserve">, </w:t>
            </w:r>
            <w:r w:rsidR="003907C4">
              <w:rPr>
                <w:bCs/>
                <w:sz w:val="24"/>
                <w:szCs w:val="24"/>
              </w:rPr>
              <w:t xml:space="preserve">de </w:t>
            </w:r>
            <w:r w:rsidR="00D14A47">
              <w:rPr>
                <w:bCs/>
                <w:sz w:val="24"/>
                <w:szCs w:val="24"/>
              </w:rPr>
              <w:t>ex.</w:t>
            </w:r>
            <w:r w:rsidR="003907C4">
              <w:rPr>
                <w:bCs/>
                <w:sz w:val="24"/>
                <w:szCs w:val="24"/>
              </w:rPr>
              <w:t>,</w:t>
            </w:r>
            <w:r w:rsidR="00D14A47">
              <w:rPr>
                <w:bCs/>
                <w:sz w:val="24"/>
                <w:szCs w:val="24"/>
              </w:rPr>
              <w:t xml:space="preserve"> joc de rol: ghidarea vizitatorilor expoziției intitulate „Creierul uman” (indicii</w:t>
            </w:r>
            <w:r w:rsidR="003907C4">
              <w:rPr>
                <w:bCs/>
                <w:sz w:val="24"/>
                <w:szCs w:val="24"/>
              </w:rPr>
              <w:t xml:space="preserve"> </w:t>
            </w:r>
            <w:r w:rsidR="00C01324">
              <w:rPr>
                <w:bCs/>
                <w:sz w:val="24"/>
                <w:szCs w:val="24"/>
              </w:rPr>
              <w:t>în</w:t>
            </w:r>
            <w:r w:rsidR="00D14A47">
              <w:rPr>
                <w:bCs/>
                <w:sz w:val="24"/>
                <w:szCs w:val="24"/>
              </w:rPr>
              <w:t xml:space="preserve"> manual</w:t>
            </w:r>
            <w:r w:rsidR="00C01324">
              <w:rPr>
                <w:bCs/>
                <w:sz w:val="24"/>
                <w:szCs w:val="24"/>
              </w:rPr>
              <w:t>,</w:t>
            </w:r>
            <w:r w:rsidR="00D14A47">
              <w:rPr>
                <w:bCs/>
                <w:sz w:val="24"/>
                <w:szCs w:val="24"/>
              </w:rPr>
              <w:t xml:space="preserve"> p. 33) </w:t>
            </w:r>
          </w:p>
        </w:tc>
        <w:tc>
          <w:tcPr>
            <w:tcW w:w="3150" w:type="dxa"/>
            <w:shd w:val="clear" w:color="auto" w:fill="DAEEF3" w:themeFill="accent5" w:themeFillTint="33"/>
          </w:tcPr>
          <w:p w14:paraId="0AF3E283" w14:textId="67952827" w:rsidR="002969EF" w:rsidRDefault="00C13328" w:rsidP="00900346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Manua</w:t>
            </w:r>
            <w:r w:rsidR="002969EF">
              <w:rPr>
                <w:b/>
                <w:bCs/>
                <w:sz w:val="24"/>
                <w:szCs w:val="24"/>
              </w:rPr>
              <w:t xml:space="preserve">l </w:t>
            </w:r>
          </w:p>
          <w:p w14:paraId="03581FD9" w14:textId="77777777" w:rsidR="00524A75" w:rsidRPr="00426AB8" w:rsidRDefault="00524A75" w:rsidP="00900346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13022B32" w14:textId="2DD0EC88" w:rsidR="007A74F5" w:rsidRPr="007F075D" w:rsidRDefault="007A74F5" w:rsidP="007A74F5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7F075D">
              <w:rPr>
                <w:b/>
                <w:iCs/>
                <w:sz w:val="24"/>
                <w:szCs w:val="24"/>
              </w:rPr>
              <w:t xml:space="preserve">Resurse din </w:t>
            </w:r>
            <w:r w:rsidR="002969EF" w:rsidRPr="007F075D">
              <w:rPr>
                <w:b/>
                <w:iCs/>
                <w:sz w:val="24"/>
                <w:szCs w:val="24"/>
              </w:rPr>
              <w:t xml:space="preserve">varianta digitală a </w:t>
            </w:r>
            <w:r w:rsidRPr="007F075D">
              <w:rPr>
                <w:b/>
                <w:iCs/>
                <w:sz w:val="24"/>
                <w:szCs w:val="24"/>
              </w:rPr>
              <w:t>manualul</w:t>
            </w:r>
            <w:r w:rsidR="002969EF" w:rsidRPr="007F075D">
              <w:rPr>
                <w:b/>
                <w:iCs/>
                <w:sz w:val="24"/>
                <w:szCs w:val="24"/>
              </w:rPr>
              <w:t>ui</w:t>
            </w:r>
            <w:r w:rsidR="007F075D" w:rsidRPr="007F075D">
              <w:rPr>
                <w:b/>
                <w:iCs/>
                <w:sz w:val="24"/>
                <w:szCs w:val="24"/>
              </w:rPr>
              <w:t>:</w:t>
            </w:r>
            <w:r w:rsidRPr="007F075D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F88FADB" w14:textId="235772AC" w:rsidR="002969EF" w:rsidRDefault="00000000" w:rsidP="007A74F5">
            <w:pPr>
              <w:spacing w:afterLines="20" w:after="48"/>
            </w:pPr>
            <w:hyperlink r:id="rId21" w:anchor="book/u01-32-33" w:history="1">
              <w:r w:rsidR="00C65370" w:rsidRPr="00167DAB">
                <w:rPr>
                  <w:rStyle w:val="Hyperlink"/>
                </w:rPr>
                <w:t>https://catalog.manualedigitaleart.ro/art-biolo</w:t>
              </w:r>
              <w:r w:rsidR="00C65370" w:rsidRPr="00167DAB">
                <w:rPr>
                  <w:rStyle w:val="Hyperlink"/>
                </w:rPr>
                <w:t>g</w:t>
              </w:r>
              <w:r w:rsidR="00C65370" w:rsidRPr="00167DAB">
                <w:rPr>
                  <w:rStyle w:val="Hyperlink"/>
                </w:rPr>
                <w:t>ie-7-2024/v1/index.html#book/u01-32-33</w:t>
              </w:r>
            </w:hyperlink>
          </w:p>
          <w:p w14:paraId="756C5968" w14:textId="77777777" w:rsidR="00C65370" w:rsidRDefault="00C65370" w:rsidP="007A74F5">
            <w:pPr>
              <w:spacing w:afterLines="20" w:after="48"/>
              <w:rPr>
                <w:bCs/>
                <w:sz w:val="24"/>
                <w:szCs w:val="24"/>
              </w:rPr>
            </w:pPr>
          </w:p>
          <w:p w14:paraId="5BDC955B" w14:textId="77777777" w:rsidR="00D14A47" w:rsidRPr="002969EF" w:rsidRDefault="00D14A47" w:rsidP="007A74F5">
            <w:pPr>
              <w:spacing w:afterLines="20" w:after="48"/>
              <w:rPr>
                <w:bCs/>
                <w:sz w:val="24"/>
                <w:szCs w:val="24"/>
              </w:rPr>
            </w:pPr>
          </w:p>
          <w:p w14:paraId="0B2B8127" w14:textId="77777777" w:rsidR="007A74F5" w:rsidRPr="007F075D" w:rsidRDefault="007A74F5" w:rsidP="007A74F5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7F075D">
              <w:rPr>
                <w:b/>
                <w:iCs/>
                <w:sz w:val="24"/>
                <w:szCs w:val="24"/>
              </w:rPr>
              <w:t>Fișe de lucru</w:t>
            </w:r>
          </w:p>
          <w:p w14:paraId="532B9C26" w14:textId="77777777" w:rsidR="007A74F5" w:rsidRDefault="007A74F5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2B3F4AF4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362B3F4B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3427F31E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7BA69BB0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41AFAE51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0BBF2B2D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3FE81758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45D45513" w14:textId="77777777" w:rsidR="00AE750F" w:rsidRDefault="00AE750F" w:rsidP="00900346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</w:p>
          <w:p w14:paraId="4B123AA4" w14:textId="77777777" w:rsidR="00B94490" w:rsidRPr="007A74F5" w:rsidRDefault="00B94490" w:rsidP="007A74F5">
            <w:pPr>
              <w:pStyle w:val="Default"/>
              <w:spacing w:afterLines="20" w:after="48"/>
              <w:rPr>
                <w:rFonts w:ascii="Times New Roman" w:hAnsi="Times New Roman" w:cs="Times New Roman"/>
                <w:lang w:val="ro-RO"/>
              </w:rPr>
            </w:pPr>
            <w:r w:rsidRPr="00426AB8">
              <w:rPr>
                <w:rFonts w:ascii="Times New Roman" w:hAnsi="Times New Roman" w:cs="Times New Roman"/>
                <w:lang w:val="ro-RO"/>
              </w:rPr>
              <w:t>Activitate fro</w:t>
            </w:r>
            <w:r w:rsidR="007A74F5">
              <w:rPr>
                <w:rFonts w:ascii="Times New Roman" w:hAnsi="Times New Roman" w:cs="Times New Roman"/>
                <w:lang w:val="ro-RO"/>
              </w:rPr>
              <w:t>ntală, individuală și în echipe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8182123" w14:textId="77777777" w:rsidR="00AE750F" w:rsidRPr="00426AB8" w:rsidRDefault="00AE750F" w:rsidP="00AE750F">
            <w:pPr>
              <w:pStyle w:val="Pa55"/>
              <w:spacing w:afterLines="20" w:after="48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426AB8">
              <w:rPr>
                <w:rFonts w:ascii="Times New Roman" w:hAnsi="Times New Roman"/>
                <w:b/>
                <w:bCs/>
                <w:lang w:val="ro-RO"/>
              </w:rPr>
              <w:t>Observarea sistematică a activității elevilor</w:t>
            </w:r>
          </w:p>
          <w:p w14:paraId="1B1AD42F" w14:textId="77777777" w:rsidR="00B94490" w:rsidRDefault="00B94490" w:rsidP="00900346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  <w:p w14:paraId="07DAE905" w14:textId="77777777" w:rsidR="00D14A47" w:rsidRPr="00AE750F" w:rsidRDefault="00D14A47" w:rsidP="00900346">
            <w:pPr>
              <w:spacing w:afterLines="20" w:after="48"/>
              <w:rPr>
                <w:b/>
                <w:bCs/>
                <w:sz w:val="32"/>
                <w:szCs w:val="24"/>
              </w:rPr>
            </w:pPr>
          </w:p>
          <w:p w14:paraId="15608171" w14:textId="0E70F198" w:rsidR="00AE750F" w:rsidRPr="00426AB8" w:rsidRDefault="00AE750F" w:rsidP="00AE750F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Acordare de </w:t>
            </w:r>
            <w:r w:rsidRPr="00AE750F">
              <w:rPr>
                <w:b/>
                <w:bCs/>
                <w:sz w:val="24"/>
              </w:rPr>
              <w:t xml:space="preserve">feedback </w:t>
            </w:r>
            <w:r w:rsidRPr="00AE750F">
              <w:rPr>
                <w:bCs/>
                <w:sz w:val="24"/>
              </w:rPr>
              <w:t>pe baza</w:t>
            </w:r>
            <w:r>
              <w:rPr>
                <w:bCs/>
                <w:sz w:val="24"/>
              </w:rPr>
              <w:t xml:space="preserve"> </w:t>
            </w:r>
            <w:r w:rsidRPr="00AE750F">
              <w:rPr>
                <w:bCs/>
                <w:i/>
                <w:sz w:val="24"/>
              </w:rPr>
              <w:t>activității</w:t>
            </w:r>
            <w:r>
              <w:rPr>
                <w:bCs/>
                <w:sz w:val="24"/>
              </w:rPr>
              <w:t xml:space="preserve"> și</w:t>
            </w:r>
            <w:r w:rsidR="008458C6">
              <w:rPr>
                <w:bCs/>
                <w:sz w:val="24"/>
              </w:rPr>
              <w:t xml:space="preserve"> a</w:t>
            </w:r>
            <w:r>
              <w:rPr>
                <w:bCs/>
                <w:sz w:val="24"/>
              </w:rPr>
              <w:t xml:space="preserve"> </w:t>
            </w:r>
            <w:r w:rsidRPr="00AE750F">
              <w:rPr>
                <w:bCs/>
                <w:i/>
                <w:sz w:val="24"/>
              </w:rPr>
              <w:t>produselor</w:t>
            </w:r>
            <w:r w:rsidRPr="00AE750F">
              <w:rPr>
                <w:bCs/>
                <w:sz w:val="24"/>
              </w:rPr>
              <w:t xml:space="preserve"> activității </w:t>
            </w:r>
            <w:r>
              <w:rPr>
                <w:bCs/>
                <w:sz w:val="24"/>
              </w:rPr>
              <w:t xml:space="preserve">individuale sau </w:t>
            </w:r>
            <w:r w:rsidRPr="00AE750F">
              <w:rPr>
                <w:bCs/>
                <w:sz w:val="24"/>
              </w:rPr>
              <w:t>în echipe a elevilor</w:t>
            </w:r>
            <w:r w:rsidR="00D14A47">
              <w:rPr>
                <w:bCs/>
                <w:sz w:val="24"/>
              </w:rPr>
              <w:t xml:space="preserve"> (</w:t>
            </w:r>
            <w:r w:rsidR="008458C6">
              <w:rPr>
                <w:bCs/>
                <w:sz w:val="24"/>
              </w:rPr>
              <w:t xml:space="preserve">de </w:t>
            </w:r>
            <w:r w:rsidR="00D14A47">
              <w:rPr>
                <w:bCs/>
                <w:sz w:val="24"/>
              </w:rPr>
              <w:t xml:space="preserve">ex.: modele artizanale ale structurii sinaptice sau ale structurii encefalului </w:t>
            </w:r>
            <w:r w:rsidR="003D7C76">
              <w:rPr>
                <w:bCs/>
                <w:sz w:val="24"/>
              </w:rPr>
              <w:t>–</w:t>
            </w:r>
            <w:r w:rsidR="00D14A47">
              <w:rPr>
                <w:bCs/>
                <w:sz w:val="24"/>
              </w:rPr>
              <w:t xml:space="preserve">  vedere în plan general sau în secțiune sagitală)</w:t>
            </w:r>
          </w:p>
        </w:tc>
        <w:tc>
          <w:tcPr>
            <w:tcW w:w="1451" w:type="dxa"/>
            <w:shd w:val="clear" w:color="auto" w:fill="auto"/>
          </w:tcPr>
          <w:p w14:paraId="32529A0D" w14:textId="7A4B68A9" w:rsidR="00B94490" w:rsidRPr="00426AB8" w:rsidRDefault="00B04914" w:rsidP="00900346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554E4" w:rsidRPr="00426AB8" w14:paraId="43ECE727" w14:textId="77777777" w:rsidTr="00200D05">
        <w:trPr>
          <w:gridAfter w:val="1"/>
          <w:wAfter w:w="7" w:type="dxa"/>
        </w:trPr>
        <w:tc>
          <w:tcPr>
            <w:tcW w:w="2115" w:type="dxa"/>
            <w:shd w:val="clear" w:color="auto" w:fill="DAEEF3" w:themeFill="accent5" w:themeFillTint="33"/>
          </w:tcPr>
          <w:p w14:paraId="06D8C62B" w14:textId="77777777" w:rsidR="000554E4" w:rsidRPr="00426AB8" w:rsidRDefault="000554E4" w:rsidP="003C7C8C">
            <w:pPr>
              <w:spacing w:afterLines="20" w:after="48"/>
              <w:rPr>
                <w:b/>
                <w:bCs/>
                <w:color w:val="0070C0"/>
                <w:sz w:val="24"/>
                <w:szCs w:val="24"/>
              </w:rPr>
            </w:pPr>
            <w:r w:rsidRPr="00426AB8">
              <w:rPr>
                <w:b/>
                <w:color w:val="0070C0"/>
                <w:sz w:val="24"/>
                <w:szCs w:val="24"/>
              </w:rPr>
              <w:t>Evaluare</w:t>
            </w:r>
          </w:p>
        </w:tc>
        <w:tc>
          <w:tcPr>
            <w:tcW w:w="1807" w:type="dxa"/>
            <w:gridSpan w:val="2"/>
            <w:shd w:val="clear" w:color="auto" w:fill="DAEEF3" w:themeFill="accent5" w:themeFillTint="33"/>
          </w:tcPr>
          <w:p w14:paraId="32FDDBF0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1.1, 1.2, 1.3,</w:t>
            </w:r>
          </w:p>
          <w:p w14:paraId="4FEB4D72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2.1, 2.2, 2.3,</w:t>
            </w:r>
          </w:p>
          <w:p w14:paraId="1106DE4A" w14:textId="77777777" w:rsidR="00767D73" w:rsidRPr="00767D73" w:rsidRDefault="00767D73" w:rsidP="00767D73">
            <w:pPr>
              <w:pStyle w:val="Pa6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67D7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lastRenderedPageBreak/>
              <w:t>3.1, 3.2, 3.3,</w:t>
            </w:r>
          </w:p>
          <w:p w14:paraId="011C81E5" w14:textId="4F8A887C" w:rsidR="000554E4" w:rsidRPr="00767D73" w:rsidRDefault="00767D73" w:rsidP="00767D73">
            <w:pPr>
              <w:spacing w:afterLines="20" w:after="48"/>
              <w:jc w:val="center"/>
              <w:rPr>
                <w:bCs/>
                <w:sz w:val="24"/>
                <w:szCs w:val="24"/>
              </w:rPr>
            </w:pPr>
            <w:r w:rsidRPr="00767D73">
              <w:rPr>
                <w:rStyle w:val="A8"/>
                <w:rFonts w:cs="Times New Roman"/>
                <w:color w:val="auto"/>
                <w:sz w:val="24"/>
                <w:szCs w:val="24"/>
              </w:rPr>
              <w:t>4.1, 4.2</w:t>
            </w:r>
          </w:p>
        </w:tc>
        <w:tc>
          <w:tcPr>
            <w:tcW w:w="4410" w:type="dxa"/>
            <w:shd w:val="clear" w:color="auto" w:fill="DAEEF3" w:themeFill="accent5" w:themeFillTint="33"/>
          </w:tcPr>
          <w:p w14:paraId="3DAFD262" w14:textId="77777777" w:rsidR="000554E4" w:rsidRPr="00426AB8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>Probă scrisă de evaluare</w:t>
            </w:r>
          </w:p>
          <w:p w14:paraId="1D26C92E" w14:textId="77777777" w:rsidR="000554E4" w:rsidRPr="00426AB8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AEEF3" w:themeFill="accent5" w:themeFillTint="33"/>
          </w:tcPr>
          <w:p w14:paraId="47D97A74" w14:textId="7D3BA0C9" w:rsidR="009D1CF3" w:rsidRPr="00524A75" w:rsidRDefault="00C13328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524A75">
              <w:rPr>
                <w:b/>
                <w:bCs/>
                <w:sz w:val="24"/>
                <w:szCs w:val="24"/>
              </w:rPr>
              <w:t>Manual</w:t>
            </w:r>
          </w:p>
          <w:p w14:paraId="7381025F" w14:textId="712CD58F" w:rsidR="007A74F5" w:rsidRPr="007F075D" w:rsidRDefault="007A74F5" w:rsidP="007A74F5">
            <w:pPr>
              <w:spacing w:afterLines="20" w:after="48"/>
              <w:rPr>
                <w:b/>
                <w:iCs/>
                <w:sz w:val="24"/>
                <w:szCs w:val="24"/>
              </w:rPr>
            </w:pPr>
            <w:r w:rsidRPr="007F075D">
              <w:rPr>
                <w:b/>
                <w:iCs/>
                <w:sz w:val="24"/>
                <w:szCs w:val="24"/>
              </w:rPr>
              <w:t>Resurse din</w:t>
            </w:r>
            <w:r w:rsidR="00524A75" w:rsidRPr="007F075D">
              <w:rPr>
                <w:b/>
                <w:iCs/>
                <w:sz w:val="24"/>
                <w:szCs w:val="24"/>
              </w:rPr>
              <w:t xml:space="preserve"> varianta </w:t>
            </w:r>
            <w:r w:rsidR="00524A75" w:rsidRPr="007F075D">
              <w:rPr>
                <w:b/>
                <w:iCs/>
                <w:sz w:val="24"/>
                <w:szCs w:val="24"/>
              </w:rPr>
              <w:lastRenderedPageBreak/>
              <w:t>digitală a manualului</w:t>
            </w:r>
            <w:r w:rsidR="007F075D" w:rsidRPr="007F075D">
              <w:rPr>
                <w:b/>
                <w:iCs/>
                <w:sz w:val="24"/>
                <w:szCs w:val="24"/>
              </w:rPr>
              <w:t>:</w:t>
            </w:r>
          </w:p>
          <w:p w14:paraId="182E98A5" w14:textId="1C183F22" w:rsidR="009D1CF3" w:rsidRDefault="00000000" w:rsidP="009D1CF3">
            <w:pPr>
              <w:spacing w:afterLines="20" w:after="48"/>
            </w:pPr>
            <w:hyperlink r:id="rId22" w:anchor="book/u01-34" w:history="1">
              <w:r w:rsidR="009D1CF3" w:rsidRPr="00167DAB">
                <w:rPr>
                  <w:rStyle w:val="Hyperlink"/>
                </w:rPr>
                <w:t>https://catalog.manualedigitaleart.ro/art-biologie-7-2024/v1/index.html#book/u01-34</w:t>
              </w:r>
            </w:hyperlink>
          </w:p>
          <w:p w14:paraId="693AC694" w14:textId="77777777" w:rsidR="009D1CF3" w:rsidRDefault="009D1CF3" w:rsidP="009D1CF3">
            <w:pPr>
              <w:spacing w:afterLines="20" w:after="48"/>
            </w:pPr>
          </w:p>
          <w:p w14:paraId="080B691E" w14:textId="77777777" w:rsidR="005C3A69" w:rsidRDefault="009D1CF3" w:rsidP="009D1CF3">
            <w:pPr>
              <w:spacing w:afterLines="20" w:after="48"/>
              <w:rPr>
                <w:bCs/>
                <w:sz w:val="24"/>
                <w:szCs w:val="24"/>
              </w:rPr>
            </w:pPr>
            <w:r w:rsidRPr="009D1CF3">
              <w:rPr>
                <w:bCs/>
                <w:sz w:val="24"/>
                <w:szCs w:val="24"/>
              </w:rPr>
              <w:t xml:space="preserve">Proba de evaluare, </w:t>
            </w:r>
            <w:r w:rsidR="00A36907">
              <w:rPr>
                <w:bCs/>
                <w:sz w:val="24"/>
                <w:szCs w:val="24"/>
              </w:rPr>
              <w:t xml:space="preserve">de </w:t>
            </w:r>
            <w:r w:rsidRPr="009D1CF3">
              <w:rPr>
                <w:bCs/>
                <w:sz w:val="24"/>
                <w:szCs w:val="24"/>
              </w:rPr>
              <w:t>ex.</w:t>
            </w:r>
            <w:r w:rsidR="00A36907">
              <w:rPr>
                <w:bCs/>
                <w:sz w:val="24"/>
                <w:szCs w:val="24"/>
              </w:rPr>
              <w:t>,</w:t>
            </w:r>
          </w:p>
          <w:p w14:paraId="6B1003C8" w14:textId="18994BA3" w:rsidR="000554E4" w:rsidRPr="00426AB8" w:rsidRDefault="009D1CF3" w:rsidP="002536DA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9D1CF3">
              <w:rPr>
                <w:bCs/>
                <w:sz w:val="24"/>
                <w:szCs w:val="24"/>
              </w:rPr>
              <w:t xml:space="preserve"> p.</w:t>
            </w:r>
            <w:r w:rsidR="005C3A69">
              <w:rPr>
                <w:bCs/>
                <w:sz w:val="24"/>
                <w:szCs w:val="24"/>
              </w:rPr>
              <w:t xml:space="preserve"> </w:t>
            </w:r>
            <w:r w:rsidRPr="009D1CF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2BF6EBC" w14:textId="77777777" w:rsidR="00813346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>Evaluare sumativă</w:t>
            </w:r>
            <w:r w:rsidR="00813346">
              <w:rPr>
                <w:b/>
                <w:bCs/>
                <w:sz w:val="24"/>
                <w:szCs w:val="24"/>
              </w:rPr>
              <w:t>/</w:t>
            </w:r>
          </w:p>
          <w:p w14:paraId="52397812" w14:textId="0613EA20" w:rsidR="000554E4" w:rsidRPr="00813346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 xml:space="preserve">Autoevaluare </w:t>
            </w:r>
            <w:r w:rsidRPr="007A74F5">
              <w:rPr>
                <w:bCs/>
                <w:sz w:val="24"/>
                <w:szCs w:val="24"/>
              </w:rPr>
              <w:t>(</w:t>
            </w:r>
            <w:r w:rsidR="00813346">
              <w:rPr>
                <w:bCs/>
                <w:sz w:val="24"/>
                <w:szCs w:val="24"/>
              </w:rPr>
              <w:t xml:space="preserve">AMII </w:t>
            </w:r>
            <w:r w:rsidR="007A74F5" w:rsidRPr="007A74F5">
              <w:rPr>
                <w:bCs/>
                <w:sz w:val="24"/>
                <w:szCs w:val="24"/>
              </w:rPr>
              <w:t>static</w:t>
            </w:r>
            <w:r w:rsidR="00813346">
              <w:rPr>
                <w:bCs/>
                <w:sz w:val="24"/>
                <w:szCs w:val="24"/>
              </w:rPr>
              <w:t>,</w:t>
            </w:r>
            <w:r w:rsidR="009D1CF3">
              <w:rPr>
                <w:bCs/>
                <w:sz w:val="24"/>
                <w:szCs w:val="24"/>
              </w:rPr>
              <w:t xml:space="preserve"> p. 34</w:t>
            </w:r>
            <w:r w:rsidRPr="007A74F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51" w:type="dxa"/>
            <w:shd w:val="clear" w:color="auto" w:fill="auto"/>
          </w:tcPr>
          <w:p w14:paraId="01C028E1" w14:textId="77777777" w:rsidR="000554E4" w:rsidRPr="00426AB8" w:rsidRDefault="000554E4" w:rsidP="003C7C8C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554E4" w:rsidRPr="00426AB8" w14:paraId="5A414EE3" w14:textId="77777777" w:rsidTr="004C79D5">
        <w:trPr>
          <w:gridAfter w:val="1"/>
          <w:wAfter w:w="7" w:type="dxa"/>
        </w:trPr>
        <w:tc>
          <w:tcPr>
            <w:tcW w:w="2115" w:type="dxa"/>
            <w:shd w:val="clear" w:color="auto" w:fill="auto"/>
          </w:tcPr>
          <w:p w14:paraId="726C8B79" w14:textId="77777777" w:rsidR="000554E4" w:rsidRPr="00426AB8" w:rsidRDefault="00F35920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>UI I</w:t>
            </w:r>
          </w:p>
        </w:tc>
        <w:tc>
          <w:tcPr>
            <w:tcW w:w="1807" w:type="dxa"/>
            <w:gridSpan w:val="2"/>
            <w:shd w:val="clear" w:color="auto" w:fill="auto"/>
          </w:tcPr>
          <w:p w14:paraId="492F9CAA" w14:textId="77777777" w:rsidR="000554E4" w:rsidRPr="00426AB8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4299FB67" w14:textId="77777777" w:rsidR="000554E4" w:rsidRPr="00426AB8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84E697F" w14:textId="77777777" w:rsidR="000554E4" w:rsidRPr="00426AB8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3320720" w14:textId="77777777" w:rsidR="000554E4" w:rsidRPr="00426AB8" w:rsidRDefault="000554E4" w:rsidP="003C7C8C">
            <w:pPr>
              <w:spacing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1148363D" w14:textId="77777777" w:rsidR="00C506CC" w:rsidRPr="00426AB8" w:rsidRDefault="000554E4" w:rsidP="00C506CC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426AB8">
              <w:rPr>
                <w:b/>
                <w:bCs/>
                <w:sz w:val="24"/>
                <w:szCs w:val="24"/>
              </w:rPr>
              <w:t xml:space="preserve">Total: </w:t>
            </w:r>
          </w:p>
          <w:p w14:paraId="1A556CF2" w14:textId="3ED6D196" w:rsidR="000554E4" w:rsidRPr="00426AB8" w:rsidRDefault="00B04914" w:rsidP="00C506CC">
            <w:pPr>
              <w:spacing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14</w:t>
            </w:r>
            <w:r w:rsidR="000554E4" w:rsidRPr="00B94490">
              <w:rPr>
                <w:b/>
                <w:bCs/>
                <w:color w:val="0070C0"/>
                <w:sz w:val="24"/>
                <w:szCs w:val="24"/>
              </w:rPr>
              <w:t xml:space="preserve"> ore </w:t>
            </w:r>
          </w:p>
        </w:tc>
      </w:tr>
    </w:tbl>
    <w:p w14:paraId="167C458A" w14:textId="070DDD1D" w:rsidR="004C79D5" w:rsidRDefault="0061654B" w:rsidP="0070194F">
      <w:pPr>
        <w:spacing w:line="360" w:lineRule="auto"/>
        <w:jc w:val="right"/>
        <w:rPr>
          <w:iCs/>
          <w:color w:val="000000"/>
          <w:sz w:val="22"/>
          <w:szCs w:val="22"/>
          <w:shd w:val="clear" w:color="auto" w:fill="FFFFFF"/>
        </w:rPr>
      </w:pPr>
      <w:r w:rsidRPr="00426AB8">
        <w:rPr>
          <w:iCs/>
          <w:color w:val="000000"/>
          <w:sz w:val="22"/>
          <w:szCs w:val="22"/>
          <w:shd w:val="clear" w:color="auto" w:fill="FFFFFF"/>
        </w:rPr>
        <w:t xml:space="preserve">PROIECTARE </w:t>
      </w:r>
      <w:r w:rsidR="00FC3AF9" w:rsidRPr="00426AB8">
        <w:rPr>
          <w:iCs/>
          <w:color w:val="000000"/>
          <w:sz w:val="22"/>
          <w:szCs w:val="22"/>
          <w:shd w:val="clear" w:color="auto" w:fill="FFFFFF"/>
        </w:rPr>
        <w:t>pe unități de învățare,</w:t>
      </w:r>
      <w:r w:rsidR="00FC3AF9" w:rsidRPr="00426AB8">
        <w:rPr>
          <w:i/>
          <w:iCs/>
          <w:color w:val="000000"/>
          <w:sz w:val="22"/>
          <w:szCs w:val="22"/>
          <w:shd w:val="clear" w:color="auto" w:fill="FFFFFF"/>
        </w:rPr>
        <w:t xml:space="preserve"> Biologie, </w:t>
      </w:r>
      <w:r w:rsidR="0061674E">
        <w:rPr>
          <w:i/>
          <w:iCs/>
          <w:color w:val="000000"/>
          <w:sz w:val="22"/>
          <w:szCs w:val="22"/>
          <w:shd w:val="clear" w:color="auto" w:fill="FFFFFF"/>
        </w:rPr>
        <w:t>c</w:t>
      </w:r>
      <w:r w:rsidR="00FC3AF9" w:rsidRPr="00426AB8">
        <w:rPr>
          <w:i/>
          <w:iCs/>
          <w:color w:val="000000"/>
          <w:sz w:val="22"/>
          <w:szCs w:val="22"/>
          <w:shd w:val="clear" w:color="auto" w:fill="FFFFFF"/>
        </w:rPr>
        <w:t>lasa a V</w:t>
      </w:r>
      <w:r w:rsidR="00B94490">
        <w:rPr>
          <w:i/>
          <w:iCs/>
          <w:color w:val="000000"/>
          <w:sz w:val="22"/>
          <w:szCs w:val="22"/>
          <w:shd w:val="clear" w:color="auto" w:fill="FFFFFF"/>
        </w:rPr>
        <w:t>I</w:t>
      </w:r>
      <w:r w:rsidR="00AB4C63">
        <w:rPr>
          <w:i/>
          <w:iCs/>
          <w:color w:val="000000"/>
          <w:sz w:val="22"/>
          <w:szCs w:val="22"/>
          <w:shd w:val="clear" w:color="auto" w:fill="FFFFFF"/>
        </w:rPr>
        <w:t>I</w:t>
      </w:r>
      <w:r w:rsidR="00FC3AF9" w:rsidRPr="00426AB8">
        <w:rPr>
          <w:i/>
          <w:iCs/>
          <w:color w:val="000000"/>
          <w:sz w:val="22"/>
          <w:szCs w:val="22"/>
          <w:shd w:val="clear" w:color="auto" w:fill="FFFFFF"/>
        </w:rPr>
        <w:t xml:space="preserve">-a, </w:t>
      </w:r>
      <w:r w:rsidR="00FC3AF9" w:rsidRPr="00426AB8">
        <w:rPr>
          <w:iCs/>
          <w:color w:val="000000"/>
          <w:sz w:val="22"/>
          <w:szCs w:val="22"/>
          <w:shd w:val="clear" w:color="auto" w:fill="FFFFFF"/>
        </w:rPr>
        <w:t>exemplu propus de Irina Pop-Păcurar</w:t>
      </w:r>
    </w:p>
    <w:p w14:paraId="79019CBA" w14:textId="77777777" w:rsidR="00773D73" w:rsidRDefault="00773D73" w:rsidP="0070194F">
      <w:pPr>
        <w:spacing w:line="360" w:lineRule="auto"/>
        <w:jc w:val="right"/>
        <w:rPr>
          <w:iCs/>
          <w:color w:val="000000"/>
          <w:sz w:val="22"/>
          <w:szCs w:val="22"/>
          <w:shd w:val="clear" w:color="auto" w:fill="FFFFFF"/>
        </w:rPr>
      </w:pPr>
    </w:p>
    <w:p w14:paraId="4DE682DB" w14:textId="77777777" w:rsidR="00773D73" w:rsidRPr="00AE750F" w:rsidRDefault="00773D73" w:rsidP="0070194F">
      <w:pPr>
        <w:spacing w:line="360" w:lineRule="auto"/>
        <w:jc w:val="right"/>
        <w:rPr>
          <w:iCs/>
          <w:color w:val="000000"/>
          <w:sz w:val="24"/>
          <w:szCs w:val="24"/>
          <w:shd w:val="clear" w:color="auto" w:fill="FFFFFF"/>
        </w:rPr>
      </w:pPr>
    </w:p>
    <w:p w14:paraId="1B39CAF0" w14:textId="39E8674B" w:rsidR="00773D73" w:rsidRDefault="00AB4C63" w:rsidP="00A95045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ABBD"/>
          <w:sz w:val="24"/>
          <w:szCs w:val="24"/>
          <w:lang w:val="en-GB" w:eastAsia="en-GB"/>
        </w:rPr>
      </w:pPr>
      <w:r w:rsidRPr="00AE750F">
        <w:rPr>
          <w:b/>
          <w:bCs/>
          <w:color w:val="00ABBD"/>
          <w:sz w:val="24"/>
          <w:szCs w:val="24"/>
          <w:lang w:val="en-GB" w:eastAsia="en-GB"/>
        </w:rPr>
        <w:t xml:space="preserve">Biologie. </w:t>
      </w:r>
      <w:r w:rsidR="00773D73" w:rsidRPr="00AE750F">
        <w:rPr>
          <w:b/>
          <w:bCs/>
          <w:color w:val="00ABBD"/>
          <w:sz w:val="24"/>
          <w:szCs w:val="24"/>
          <w:lang w:val="en-GB" w:eastAsia="en-GB"/>
        </w:rPr>
        <w:t xml:space="preserve">Competențe </w:t>
      </w:r>
      <w:r w:rsidR="00AE750F">
        <w:rPr>
          <w:b/>
          <w:bCs/>
          <w:color w:val="00ABBD"/>
          <w:sz w:val="24"/>
          <w:szCs w:val="24"/>
          <w:lang w:val="en-GB" w:eastAsia="en-GB"/>
        </w:rPr>
        <w:t>specific</w:t>
      </w:r>
      <w:r w:rsidR="0061674E">
        <w:rPr>
          <w:b/>
          <w:bCs/>
          <w:color w:val="00ABBD"/>
          <w:sz w:val="24"/>
          <w:szCs w:val="24"/>
          <w:lang w:val="en-GB" w:eastAsia="en-GB"/>
        </w:rPr>
        <w:t>e</w:t>
      </w:r>
      <w:r w:rsidR="00AE750F">
        <w:rPr>
          <w:b/>
          <w:bCs/>
          <w:color w:val="00ABBD"/>
          <w:sz w:val="24"/>
          <w:szCs w:val="24"/>
          <w:lang w:val="en-GB" w:eastAsia="en-GB"/>
        </w:rPr>
        <w:t>,</w:t>
      </w:r>
      <w:r w:rsidRPr="00AE750F">
        <w:rPr>
          <w:b/>
          <w:bCs/>
          <w:color w:val="00ABBD"/>
          <w:sz w:val="24"/>
          <w:szCs w:val="24"/>
          <w:lang w:val="en-GB" w:eastAsia="en-GB"/>
        </w:rPr>
        <w:t xml:space="preserve"> clasa a VII-a</w:t>
      </w:r>
    </w:p>
    <w:p w14:paraId="58F55113" w14:textId="77777777" w:rsidR="0076329F" w:rsidRPr="00AE750F" w:rsidRDefault="0076329F" w:rsidP="00A95045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ABBD"/>
          <w:sz w:val="24"/>
          <w:szCs w:val="24"/>
          <w:lang w:val="en-GB" w:eastAsia="en-GB"/>
        </w:rPr>
      </w:pPr>
    </w:p>
    <w:p w14:paraId="132B27B5" w14:textId="77777777" w:rsidR="00773D73" w:rsidRPr="00AE750F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Sistematizarea informațiilor din texte, filme, tabele, desene, scheme, utilizate ca surse pentru explorarea unor sisteme biologice, a unor procese și fenomene</w:t>
      </w:r>
    </w:p>
    <w:p w14:paraId="799EFCC4" w14:textId="77777777" w:rsidR="00773D73" w:rsidRPr="00AE750F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Realizarea independentă a unor activități de investigare pe baza unor fișe de lucru elaborate de elev</w:t>
      </w:r>
    </w:p>
    <w:p w14:paraId="6353E1A0" w14:textId="77777777" w:rsidR="00773D73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Asumarea de roluri în cadrul echipei pentru rezolvarea sarcinilor de lucru</w:t>
      </w:r>
    </w:p>
    <w:p w14:paraId="29BB01CD" w14:textId="77777777" w:rsidR="0076329F" w:rsidRDefault="0076329F" w:rsidP="0076329F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333333"/>
          <w:sz w:val="24"/>
          <w:szCs w:val="24"/>
          <w:lang w:val="en-GB" w:eastAsia="en-GB"/>
        </w:rPr>
      </w:pPr>
    </w:p>
    <w:p w14:paraId="2403A772" w14:textId="0861C997" w:rsidR="00773D73" w:rsidRPr="00AE750F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Interpretarea contextualizată a informațiilor științifice</w:t>
      </w:r>
    </w:p>
    <w:p w14:paraId="3B3B7E9B" w14:textId="77777777" w:rsidR="00773D73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Expunerea, în cadrul unui grup, a informațiilor prezentate sub formă de modele, grafice, texte, produse artistice, cu mijloace TIC, utilizând adecvat terminologia specifică biologiei</w:t>
      </w:r>
    </w:p>
    <w:p w14:paraId="7F051CF6" w14:textId="77777777" w:rsidR="0076329F" w:rsidRDefault="0076329F" w:rsidP="0076329F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333333"/>
          <w:sz w:val="24"/>
          <w:szCs w:val="24"/>
          <w:lang w:val="en-GB" w:eastAsia="en-GB"/>
        </w:rPr>
      </w:pPr>
    </w:p>
    <w:p w14:paraId="7474D101" w14:textId="77777777" w:rsidR="00773D73" w:rsidRPr="00AE750F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Realizarea unor modele ale sistemelor biologice</w:t>
      </w:r>
    </w:p>
    <w:p w14:paraId="40830541" w14:textId="77777777" w:rsidR="00773D73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Elaborarea unor algoritmi pentru realizarea unei investigații</w:t>
      </w:r>
    </w:p>
    <w:p w14:paraId="42D04CEE" w14:textId="77777777" w:rsidR="00552CBD" w:rsidRDefault="00552CBD" w:rsidP="00552CBD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333333"/>
          <w:sz w:val="24"/>
          <w:szCs w:val="24"/>
          <w:lang w:val="en-GB" w:eastAsia="en-GB"/>
        </w:rPr>
      </w:pPr>
    </w:p>
    <w:p w14:paraId="7D6D6C0C" w14:textId="2B3CC0D1" w:rsidR="00773D73" w:rsidRPr="00AE750F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Conceperea unor măsuri de menținere și promovare a unui stil de viață sănătos</w:t>
      </w:r>
    </w:p>
    <w:p w14:paraId="69D6F59A" w14:textId="77777777" w:rsidR="00773D73" w:rsidRPr="00AE750F" w:rsidRDefault="00773D73" w:rsidP="00A95045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ind w:left="0"/>
        <w:jc w:val="both"/>
        <w:textAlignment w:val="auto"/>
        <w:rPr>
          <w:color w:val="333333"/>
          <w:sz w:val="24"/>
          <w:szCs w:val="24"/>
          <w:lang w:val="en-GB" w:eastAsia="en-GB"/>
        </w:rPr>
      </w:pPr>
      <w:r w:rsidRPr="00AE750F">
        <w:rPr>
          <w:color w:val="333333"/>
          <w:sz w:val="24"/>
          <w:szCs w:val="24"/>
          <w:lang w:val="en-GB" w:eastAsia="en-GB"/>
        </w:rPr>
        <w:t>Interpretarea relațiilor dintre propriul comportament și starea de sănătate</w:t>
      </w:r>
    </w:p>
    <w:p w14:paraId="1F36EBFE" w14:textId="77777777" w:rsidR="00773D73" w:rsidRPr="00426AB8" w:rsidRDefault="00773D73" w:rsidP="0070194F">
      <w:pPr>
        <w:spacing w:line="360" w:lineRule="auto"/>
        <w:jc w:val="right"/>
        <w:rPr>
          <w:b/>
          <w:bCs/>
          <w:sz w:val="22"/>
          <w:szCs w:val="22"/>
        </w:rPr>
      </w:pPr>
    </w:p>
    <w:sectPr w:rsidR="00773D73" w:rsidRPr="00426AB8" w:rsidSect="00A14EA0">
      <w:footerReference w:type="even" r:id="rId23"/>
      <w:footerReference w:type="default" r:id="rId24"/>
      <w:pgSz w:w="15840" w:h="12240" w:orient="landscape" w:code="1"/>
      <w:pgMar w:top="720" w:right="720" w:bottom="720" w:left="720" w:header="1138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83E5" w14:textId="77777777" w:rsidR="00C11E32" w:rsidRDefault="00C11E32">
      <w:r>
        <w:separator/>
      </w:r>
    </w:p>
  </w:endnote>
  <w:endnote w:type="continuationSeparator" w:id="0">
    <w:p w14:paraId="2B8A9FA1" w14:textId="77777777" w:rsidR="00C11E32" w:rsidRDefault="00C1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C03F" w14:textId="77777777" w:rsidR="00AE750F" w:rsidRDefault="00AE750F" w:rsidP="00615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7DBAC" w14:textId="77777777" w:rsidR="00AE750F" w:rsidRDefault="00AE750F" w:rsidP="004004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8794" w14:textId="77777777" w:rsidR="00AE750F" w:rsidRDefault="00AE750F" w:rsidP="00615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CF3">
      <w:rPr>
        <w:rStyle w:val="PageNumber"/>
        <w:noProof/>
      </w:rPr>
      <w:t>12</w:t>
    </w:r>
    <w:r>
      <w:rPr>
        <w:rStyle w:val="PageNumber"/>
      </w:rPr>
      <w:fldChar w:fldCharType="end"/>
    </w:r>
  </w:p>
  <w:p w14:paraId="016001E6" w14:textId="77777777" w:rsidR="00AE750F" w:rsidRDefault="00AE750F" w:rsidP="004004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F125" w14:textId="77777777" w:rsidR="00C11E32" w:rsidRDefault="00C11E32">
      <w:r>
        <w:separator/>
      </w:r>
    </w:p>
  </w:footnote>
  <w:footnote w:type="continuationSeparator" w:id="0">
    <w:p w14:paraId="482E10A3" w14:textId="77777777" w:rsidR="00C11E32" w:rsidRDefault="00C1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49153CC"/>
    <w:multiLevelType w:val="hybridMultilevel"/>
    <w:tmpl w:val="81645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542A4"/>
    <w:multiLevelType w:val="hybridMultilevel"/>
    <w:tmpl w:val="83E8CCB6"/>
    <w:lvl w:ilvl="0" w:tplc="4320B8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02DB4"/>
    <w:multiLevelType w:val="hybridMultilevel"/>
    <w:tmpl w:val="224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1522"/>
    <w:multiLevelType w:val="hybridMultilevel"/>
    <w:tmpl w:val="BBD8CB80"/>
    <w:lvl w:ilvl="0" w:tplc="4320B88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E6F27"/>
    <w:multiLevelType w:val="hybridMultilevel"/>
    <w:tmpl w:val="A1A22F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B70D2"/>
    <w:multiLevelType w:val="hybridMultilevel"/>
    <w:tmpl w:val="D34EF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F0C24"/>
    <w:multiLevelType w:val="hybridMultilevel"/>
    <w:tmpl w:val="D7661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5C7BD7"/>
    <w:multiLevelType w:val="hybridMultilevel"/>
    <w:tmpl w:val="980C9A48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94E94"/>
    <w:multiLevelType w:val="hybridMultilevel"/>
    <w:tmpl w:val="9A680BE8"/>
    <w:lvl w:ilvl="0" w:tplc="4320B88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D51D4"/>
    <w:multiLevelType w:val="hybridMultilevel"/>
    <w:tmpl w:val="D264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4697A"/>
    <w:multiLevelType w:val="multilevel"/>
    <w:tmpl w:val="903E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41AB6"/>
    <w:multiLevelType w:val="hybridMultilevel"/>
    <w:tmpl w:val="BB32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F00E0"/>
    <w:multiLevelType w:val="hybridMultilevel"/>
    <w:tmpl w:val="A5984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FA6C16"/>
    <w:multiLevelType w:val="multilevel"/>
    <w:tmpl w:val="8914444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A951315"/>
    <w:multiLevelType w:val="multilevel"/>
    <w:tmpl w:val="87D0C7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B916F94"/>
    <w:multiLevelType w:val="hybridMultilevel"/>
    <w:tmpl w:val="1DEE7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454E5D"/>
    <w:multiLevelType w:val="hybridMultilevel"/>
    <w:tmpl w:val="21F6505C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06105">
    <w:abstractNumId w:val="0"/>
  </w:num>
  <w:num w:numId="2" w16cid:durableId="319776683">
    <w:abstractNumId w:val="1"/>
  </w:num>
  <w:num w:numId="3" w16cid:durableId="1565752547">
    <w:abstractNumId w:val="2"/>
  </w:num>
  <w:num w:numId="4" w16cid:durableId="72896930">
    <w:abstractNumId w:val="3"/>
  </w:num>
  <w:num w:numId="5" w16cid:durableId="816531568">
    <w:abstractNumId w:val="4"/>
  </w:num>
  <w:num w:numId="6" w16cid:durableId="1139416642">
    <w:abstractNumId w:val="5"/>
  </w:num>
  <w:num w:numId="7" w16cid:durableId="1024285709">
    <w:abstractNumId w:val="20"/>
  </w:num>
  <w:num w:numId="8" w16cid:durableId="83040372">
    <w:abstractNumId w:val="19"/>
  </w:num>
  <w:num w:numId="9" w16cid:durableId="1211578593">
    <w:abstractNumId w:val="21"/>
  </w:num>
  <w:num w:numId="10" w16cid:durableId="168372212">
    <w:abstractNumId w:val="15"/>
  </w:num>
  <w:num w:numId="11" w16cid:durableId="253825867">
    <w:abstractNumId w:val="10"/>
  </w:num>
  <w:num w:numId="12" w16cid:durableId="998777549">
    <w:abstractNumId w:val="22"/>
  </w:num>
  <w:num w:numId="13" w16cid:durableId="183566959">
    <w:abstractNumId w:val="13"/>
  </w:num>
  <w:num w:numId="14" w16cid:durableId="1546258759">
    <w:abstractNumId w:val="8"/>
  </w:num>
  <w:num w:numId="15" w16cid:durableId="1472484499">
    <w:abstractNumId w:val="6"/>
  </w:num>
  <w:num w:numId="16" w16cid:durableId="1070813450">
    <w:abstractNumId w:val="11"/>
  </w:num>
  <w:num w:numId="17" w16cid:durableId="1364592588">
    <w:abstractNumId w:val="7"/>
  </w:num>
  <w:num w:numId="18" w16cid:durableId="1179392161">
    <w:abstractNumId w:val="9"/>
  </w:num>
  <w:num w:numId="19" w16cid:durableId="1161849310">
    <w:abstractNumId w:val="14"/>
  </w:num>
  <w:num w:numId="20" w16cid:durableId="1528909616">
    <w:abstractNumId w:val="17"/>
  </w:num>
  <w:num w:numId="21" w16cid:durableId="1483498270">
    <w:abstractNumId w:val="12"/>
  </w:num>
  <w:num w:numId="22" w16cid:durableId="220603237">
    <w:abstractNumId w:val="18"/>
  </w:num>
  <w:num w:numId="23" w16cid:durableId="657608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756"/>
    <w:rsid w:val="00014C19"/>
    <w:rsid w:val="0001558E"/>
    <w:rsid w:val="0002460D"/>
    <w:rsid w:val="00031253"/>
    <w:rsid w:val="00034E2E"/>
    <w:rsid w:val="00036570"/>
    <w:rsid w:val="000367FF"/>
    <w:rsid w:val="00040B1F"/>
    <w:rsid w:val="00044FE4"/>
    <w:rsid w:val="00045A82"/>
    <w:rsid w:val="00052443"/>
    <w:rsid w:val="0005304E"/>
    <w:rsid w:val="000554E4"/>
    <w:rsid w:val="000625B2"/>
    <w:rsid w:val="00064250"/>
    <w:rsid w:val="00066F27"/>
    <w:rsid w:val="00072B01"/>
    <w:rsid w:val="0007622B"/>
    <w:rsid w:val="00085A6D"/>
    <w:rsid w:val="00092FFE"/>
    <w:rsid w:val="00093981"/>
    <w:rsid w:val="000A001F"/>
    <w:rsid w:val="000A0744"/>
    <w:rsid w:val="000A22AA"/>
    <w:rsid w:val="000A2FC0"/>
    <w:rsid w:val="000A77DD"/>
    <w:rsid w:val="000B0562"/>
    <w:rsid w:val="000B05AB"/>
    <w:rsid w:val="000B3BC3"/>
    <w:rsid w:val="000B432B"/>
    <w:rsid w:val="000B4EEF"/>
    <w:rsid w:val="000C099C"/>
    <w:rsid w:val="000C35DA"/>
    <w:rsid w:val="000C70B8"/>
    <w:rsid w:val="000D1448"/>
    <w:rsid w:val="000D14A2"/>
    <w:rsid w:val="000D1DF2"/>
    <w:rsid w:val="000D4CF9"/>
    <w:rsid w:val="000D7EFB"/>
    <w:rsid w:val="000E2BC7"/>
    <w:rsid w:val="000E3D34"/>
    <w:rsid w:val="000E4521"/>
    <w:rsid w:val="000F2758"/>
    <w:rsid w:val="000F3B13"/>
    <w:rsid w:val="000F4D20"/>
    <w:rsid w:val="000F5F0F"/>
    <w:rsid w:val="000F79FE"/>
    <w:rsid w:val="001024CC"/>
    <w:rsid w:val="00105704"/>
    <w:rsid w:val="00117779"/>
    <w:rsid w:val="00117DE6"/>
    <w:rsid w:val="00122B6B"/>
    <w:rsid w:val="00124ADB"/>
    <w:rsid w:val="00124F21"/>
    <w:rsid w:val="001312F8"/>
    <w:rsid w:val="00132347"/>
    <w:rsid w:val="00140751"/>
    <w:rsid w:val="00142434"/>
    <w:rsid w:val="00142676"/>
    <w:rsid w:val="0014634F"/>
    <w:rsid w:val="00146766"/>
    <w:rsid w:val="00152A1D"/>
    <w:rsid w:val="001558F0"/>
    <w:rsid w:val="00156A04"/>
    <w:rsid w:val="00160F0F"/>
    <w:rsid w:val="00163D34"/>
    <w:rsid w:val="00166B4A"/>
    <w:rsid w:val="001703FF"/>
    <w:rsid w:val="001737CC"/>
    <w:rsid w:val="0017456E"/>
    <w:rsid w:val="001861E6"/>
    <w:rsid w:val="00186AB5"/>
    <w:rsid w:val="0019559C"/>
    <w:rsid w:val="001A0774"/>
    <w:rsid w:val="001A1E11"/>
    <w:rsid w:val="001A4D62"/>
    <w:rsid w:val="001A538E"/>
    <w:rsid w:val="001B4527"/>
    <w:rsid w:val="001B47C8"/>
    <w:rsid w:val="001D0EAA"/>
    <w:rsid w:val="001D167C"/>
    <w:rsid w:val="001D4FBE"/>
    <w:rsid w:val="001D7C5A"/>
    <w:rsid w:val="001D7D86"/>
    <w:rsid w:val="001E1F99"/>
    <w:rsid w:val="001F448E"/>
    <w:rsid w:val="001F7CE7"/>
    <w:rsid w:val="00200D05"/>
    <w:rsid w:val="0020443F"/>
    <w:rsid w:val="0022090D"/>
    <w:rsid w:val="002315E8"/>
    <w:rsid w:val="002315ED"/>
    <w:rsid w:val="00245FEE"/>
    <w:rsid w:val="00252F62"/>
    <w:rsid w:val="002536DA"/>
    <w:rsid w:val="00261823"/>
    <w:rsid w:val="00261EBA"/>
    <w:rsid w:val="00264F46"/>
    <w:rsid w:val="00265E10"/>
    <w:rsid w:val="00266A34"/>
    <w:rsid w:val="00267BD9"/>
    <w:rsid w:val="002708BC"/>
    <w:rsid w:val="00272803"/>
    <w:rsid w:val="00282297"/>
    <w:rsid w:val="002827E2"/>
    <w:rsid w:val="00282C03"/>
    <w:rsid w:val="00294ED4"/>
    <w:rsid w:val="002969EF"/>
    <w:rsid w:val="00296F3E"/>
    <w:rsid w:val="002A3EBB"/>
    <w:rsid w:val="002A5D3F"/>
    <w:rsid w:val="002A5EE4"/>
    <w:rsid w:val="002A6A44"/>
    <w:rsid w:val="002B6391"/>
    <w:rsid w:val="002B64BD"/>
    <w:rsid w:val="002C6881"/>
    <w:rsid w:val="002D14D8"/>
    <w:rsid w:val="002D3595"/>
    <w:rsid w:val="002D4546"/>
    <w:rsid w:val="002D5C9D"/>
    <w:rsid w:val="002E05E7"/>
    <w:rsid w:val="002E3B70"/>
    <w:rsid w:val="002E4A8E"/>
    <w:rsid w:val="002E56AF"/>
    <w:rsid w:val="002E7525"/>
    <w:rsid w:val="002F2C52"/>
    <w:rsid w:val="002F79FC"/>
    <w:rsid w:val="00300A6A"/>
    <w:rsid w:val="00301AD6"/>
    <w:rsid w:val="00307335"/>
    <w:rsid w:val="00307E00"/>
    <w:rsid w:val="00310A7C"/>
    <w:rsid w:val="00313B4B"/>
    <w:rsid w:val="00320263"/>
    <w:rsid w:val="0032215F"/>
    <w:rsid w:val="00325D43"/>
    <w:rsid w:val="00330B2D"/>
    <w:rsid w:val="00335F18"/>
    <w:rsid w:val="003422C2"/>
    <w:rsid w:val="00346897"/>
    <w:rsid w:val="003519B4"/>
    <w:rsid w:val="0035267F"/>
    <w:rsid w:val="00355E21"/>
    <w:rsid w:val="00360606"/>
    <w:rsid w:val="00360E1A"/>
    <w:rsid w:val="00361C32"/>
    <w:rsid w:val="003677DE"/>
    <w:rsid w:val="0037342D"/>
    <w:rsid w:val="00374BDB"/>
    <w:rsid w:val="00375986"/>
    <w:rsid w:val="00382936"/>
    <w:rsid w:val="003834FE"/>
    <w:rsid w:val="00383DF5"/>
    <w:rsid w:val="00384EBA"/>
    <w:rsid w:val="00385610"/>
    <w:rsid w:val="00390297"/>
    <w:rsid w:val="003907C4"/>
    <w:rsid w:val="00391C91"/>
    <w:rsid w:val="00392416"/>
    <w:rsid w:val="00392DC8"/>
    <w:rsid w:val="003A4F41"/>
    <w:rsid w:val="003C5640"/>
    <w:rsid w:val="003C7C8C"/>
    <w:rsid w:val="003D1BCF"/>
    <w:rsid w:val="003D1E5E"/>
    <w:rsid w:val="003D24E7"/>
    <w:rsid w:val="003D47F3"/>
    <w:rsid w:val="003D7C76"/>
    <w:rsid w:val="003E3636"/>
    <w:rsid w:val="003E4BF4"/>
    <w:rsid w:val="003F2D44"/>
    <w:rsid w:val="003F316D"/>
    <w:rsid w:val="003F5383"/>
    <w:rsid w:val="003F5511"/>
    <w:rsid w:val="004004EC"/>
    <w:rsid w:val="00402EBD"/>
    <w:rsid w:val="00403930"/>
    <w:rsid w:val="004053FD"/>
    <w:rsid w:val="00417EAB"/>
    <w:rsid w:val="00423993"/>
    <w:rsid w:val="004250FE"/>
    <w:rsid w:val="00426AB8"/>
    <w:rsid w:val="004328D7"/>
    <w:rsid w:val="004364CC"/>
    <w:rsid w:val="00436571"/>
    <w:rsid w:val="00440841"/>
    <w:rsid w:val="0044304A"/>
    <w:rsid w:val="004460B7"/>
    <w:rsid w:val="00446659"/>
    <w:rsid w:val="004605FE"/>
    <w:rsid w:val="0046183B"/>
    <w:rsid w:val="00471CFF"/>
    <w:rsid w:val="00473AE8"/>
    <w:rsid w:val="004771C3"/>
    <w:rsid w:val="00482252"/>
    <w:rsid w:val="00486BA3"/>
    <w:rsid w:val="00487C2D"/>
    <w:rsid w:val="0049148D"/>
    <w:rsid w:val="00497CAC"/>
    <w:rsid w:val="004A01DA"/>
    <w:rsid w:val="004A11F6"/>
    <w:rsid w:val="004A31C6"/>
    <w:rsid w:val="004A468A"/>
    <w:rsid w:val="004A50A4"/>
    <w:rsid w:val="004B031B"/>
    <w:rsid w:val="004B3F8F"/>
    <w:rsid w:val="004B58C8"/>
    <w:rsid w:val="004C2479"/>
    <w:rsid w:val="004C79D5"/>
    <w:rsid w:val="004C7A24"/>
    <w:rsid w:val="004D71A0"/>
    <w:rsid w:val="004E3F21"/>
    <w:rsid w:val="004E5FEF"/>
    <w:rsid w:val="004E635E"/>
    <w:rsid w:val="004E67D8"/>
    <w:rsid w:val="004F093A"/>
    <w:rsid w:val="004F4A1E"/>
    <w:rsid w:val="004F5F08"/>
    <w:rsid w:val="004F677D"/>
    <w:rsid w:val="004F709C"/>
    <w:rsid w:val="00500344"/>
    <w:rsid w:val="00500495"/>
    <w:rsid w:val="0050260B"/>
    <w:rsid w:val="005046BB"/>
    <w:rsid w:val="005058FD"/>
    <w:rsid w:val="00515CE9"/>
    <w:rsid w:val="00524A75"/>
    <w:rsid w:val="00526C3E"/>
    <w:rsid w:val="00527710"/>
    <w:rsid w:val="00527995"/>
    <w:rsid w:val="005400C9"/>
    <w:rsid w:val="00541373"/>
    <w:rsid w:val="005435FE"/>
    <w:rsid w:val="00547FF7"/>
    <w:rsid w:val="00552CBD"/>
    <w:rsid w:val="005563A1"/>
    <w:rsid w:val="00557606"/>
    <w:rsid w:val="00565EC7"/>
    <w:rsid w:val="005803B6"/>
    <w:rsid w:val="00586090"/>
    <w:rsid w:val="00586944"/>
    <w:rsid w:val="005909D2"/>
    <w:rsid w:val="00593569"/>
    <w:rsid w:val="00596818"/>
    <w:rsid w:val="005A0CD0"/>
    <w:rsid w:val="005A1A25"/>
    <w:rsid w:val="005A71E5"/>
    <w:rsid w:val="005B22A4"/>
    <w:rsid w:val="005B5D1C"/>
    <w:rsid w:val="005B7E77"/>
    <w:rsid w:val="005C2D9E"/>
    <w:rsid w:val="005C3A69"/>
    <w:rsid w:val="005C536C"/>
    <w:rsid w:val="005D0172"/>
    <w:rsid w:val="005D251A"/>
    <w:rsid w:val="005D3C5B"/>
    <w:rsid w:val="005E6E4B"/>
    <w:rsid w:val="005F01D5"/>
    <w:rsid w:val="006015B7"/>
    <w:rsid w:val="0061114B"/>
    <w:rsid w:val="00615AC0"/>
    <w:rsid w:val="00615DE8"/>
    <w:rsid w:val="0061654B"/>
    <w:rsid w:val="00616661"/>
    <w:rsid w:val="0061674E"/>
    <w:rsid w:val="00620833"/>
    <w:rsid w:val="00624B1A"/>
    <w:rsid w:val="00625948"/>
    <w:rsid w:val="00631226"/>
    <w:rsid w:val="00631721"/>
    <w:rsid w:val="00634D56"/>
    <w:rsid w:val="00646101"/>
    <w:rsid w:val="00651FF2"/>
    <w:rsid w:val="00652B76"/>
    <w:rsid w:val="00660D0E"/>
    <w:rsid w:val="00661A7C"/>
    <w:rsid w:val="00662B50"/>
    <w:rsid w:val="00662CC4"/>
    <w:rsid w:val="00663663"/>
    <w:rsid w:val="00666E9E"/>
    <w:rsid w:val="00671DAF"/>
    <w:rsid w:val="00673505"/>
    <w:rsid w:val="00681407"/>
    <w:rsid w:val="00682033"/>
    <w:rsid w:val="00685FF9"/>
    <w:rsid w:val="00687EC3"/>
    <w:rsid w:val="006A1B9D"/>
    <w:rsid w:val="006A5868"/>
    <w:rsid w:val="006A5EB7"/>
    <w:rsid w:val="006B0CB7"/>
    <w:rsid w:val="006B0FCC"/>
    <w:rsid w:val="006B19FF"/>
    <w:rsid w:val="006B4C31"/>
    <w:rsid w:val="006B63BB"/>
    <w:rsid w:val="006B6F43"/>
    <w:rsid w:val="006D1A3B"/>
    <w:rsid w:val="006D2424"/>
    <w:rsid w:val="006D6B00"/>
    <w:rsid w:val="006E1FB0"/>
    <w:rsid w:val="006E2EBD"/>
    <w:rsid w:val="006E3143"/>
    <w:rsid w:val="006E3993"/>
    <w:rsid w:val="006E5731"/>
    <w:rsid w:val="006F1A27"/>
    <w:rsid w:val="006F59F1"/>
    <w:rsid w:val="006F6D55"/>
    <w:rsid w:val="0070194F"/>
    <w:rsid w:val="00701D3D"/>
    <w:rsid w:val="00706DA0"/>
    <w:rsid w:val="00711503"/>
    <w:rsid w:val="007116EE"/>
    <w:rsid w:val="00721B60"/>
    <w:rsid w:val="00725100"/>
    <w:rsid w:val="00730E4F"/>
    <w:rsid w:val="00744BB7"/>
    <w:rsid w:val="007450A1"/>
    <w:rsid w:val="00747CED"/>
    <w:rsid w:val="00747F33"/>
    <w:rsid w:val="00750A1E"/>
    <w:rsid w:val="0075316D"/>
    <w:rsid w:val="00754CC5"/>
    <w:rsid w:val="007561EF"/>
    <w:rsid w:val="007577C8"/>
    <w:rsid w:val="00762A4E"/>
    <w:rsid w:val="0076329F"/>
    <w:rsid w:val="007633FB"/>
    <w:rsid w:val="00764116"/>
    <w:rsid w:val="00764A2A"/>
    <w:rsid w:val="00767D73"/>
    <w:rsid w:val="00772B75"/>
    <w:rsid w:val="00773D73"/>
    <w:rsid w:val="007770D4"/>
    <w:rsid w:val="007820C1"/>
    <w:rsid w:val="00783766"/>
    <w:rsid w:val="00783E54"/>
    <w:rsid w:val="00785EB7"/>
    <w:rsid w:val="007868BC"/>
    <w:rsid w:val="00786B2E"/>
    <w:rsid w:val="007A74F5"/>
    <w:rsid w:val="007B18D0"/>
    <w:rsid w:val="007B24F0"/>
    <w:rsid w:val="007C2CD2"/>
    <w:rsid w:val="007C6310"/>
    <w:rsid w:val="007E1927"/>
    <w:rsid w:val="007F075D"/>
    <w:rsid w:val="0080203F"/>
    <w:rsid w:val="00802398"/>
    <w:rsid w:val="00802699"/>
    <w:rsid w:val="008043DC"/>
    <w:rsid w:val="0081065F"/>
    <w:rsid w:val="008118C6"/>
    <w:rsid w:val="00812BA6"/>
    <w:rsid w:val="00813346"/>
    <w:rsid w:val="00814F01"/>
    <w:rsid w:val="00824A64"/>
    <w:rsid w:val="0082500B"/>
    <w:rsid w:val="00825AF6"/>
    <w:rsid w:val="00825DC2"/>
    <w:rsid w:val="00827781"/>
    <w:rsid w:val="00827C32"/>
    <w:rsid w:val="0083004B"/>
    <w:rsid w:val="0083365E"/>
    <w:rsid w:val="008339DA"/>
    <w:rsid w:val="008350C8"/>
    <w:rsid w:val="008404D0"/>
    <w:rsid w:val="008458C6"/>
    <w:rsid w:val="00846A33"/>
    <w:rsid w:val="00857DE0"/>
    <w:rsid w:val="008601B4"/>
    <w:rsid w:val="00866DA9"/>
    <w:rsid w:val="008702E6"/>
    <w:rsid w:val="00870A40"/>
    <w:rsid w:val="00870DDE"/>
    <w:rsid w:val="008722D0"/>
    <w:rsid w:val="008722E3"/>
    <w:rsid w:val="008776B4"/>
    <w:rsid w:val="008810B7"/>
    <w:rsid w:val="008813BF"/>
    <w:rsid w:val="00882E06"/>
    <w:rsid w:val="00885F60"/>
    <w:rsid w:val="00886137"/>
    <w:rsid w:val="0089054E"/>
    <w:rsid w:val="008B6F4C"/>
    <w:rsid w:val="008C03BF"/>
    <w:rsid w:val="008C235D"/>
    <w:rsid w:val="008C32D3"/>
    <w:rsid w:val="008C3A83"/>
    <w:rsid w:val="008D04E6"/>
    <w:rsid w:val="008E374C"/>
    <w:rsid w:val="008E7FAD"/>
    <w:rsid w:val="008F2231"/>
    <w:rsid w:val="008F40BF"/>
    <w:rsid w:val="00900346"/>
    <w:rsid w:val="009058E1"/>
    <w:rsid w:val="00905F3C"/>
    <w:rsid w:val="00907613"/>
    <w:rsid w:val="00940260"/>
    <w:rsid w:val="00941D5D"/>
    <w:rsid w:val="009527E1"/>
    <w:rsid w:val="00966095"/>
    <w:rsid w:val="00977D83"/>
    <w:rsid w:val="00983C3C"/>
    <w:rsid w:val="009860BA"/>
    <w:rsid w:val="009936FA"/>
    <w:rsid w:val="009A0734"/>
    <w:rsid w:val="009A1B9E"/>
    <w:rsid w:val="009A2894"/>
    <w:rsid w:val="009B019D"/>
    <w:rsid w:val="009B21A7"/>
    <w:rsid w:val="009B39CD"/>
    <w:rsid w:val="009B5FE4"/>
    <w:rsid w:val="009B63F7"/>
    <w:rsid w:val="009C20C6"/>
    <w:rsid w:val="009C50C1"/>
    <w:rsid w:val="009D1CF3"/>
    <w:rsid w:val="009D1D4A"/>
    <w:rsid w:val="009D543D"/>
    <w:rsid w:val="009D5B5F"/>
    <w:rsid w:val="009E009C"/>
    <w:rsid w:val="009E11DA"/>
    <w:rsid w:val="009F0A30"/>
    <w:rsid w:val="009F0F86"/>
    <w:rsid w:val="009F6B31"/>
    <w:rsid w:val="00A00D3D"/>
    <w:rsid w:val="00A040C4"/>
    <w:rsid w:val="00A04766"/>
    <w:rsid w:val="00A14EA0"/>
    <w:rsid w:val="00A155FF"/>
    <w:rsid w:val="00A17371"/>
    <w:rsid w:val="00A17FF4"/>
    <w:rsid w:val="00A22A8D"/>
    <w:rsid w:val="00A22D10"/>
    <w:rsid w:val="00A36907"/>
    <w:rsid w:val="00A3785D"/>
    <w:rsid w:val="00A406B3"/>
    <w:rsid w:val="00A40B14"/>
    <w:rsid w:val="00A40DDA"/>
    <w:rsid w:val="00A41159"/>
    <w:rsid w:val="00A430E6"/>
    <w:rsid w:val="00A453B3"/>
    <w:rsid w:val="00A46423"/>
    <w:rsid w:val="00A4737E"/>
    <w:rsid w:val="00A506E5"/>
    <w:rsid w:val="00A57344"/>
    <w:rsid w:val="00A62910"/>
    <w:rsid w:val="00A64BAF"/>
    <w:rsid w:val="00A673CD"/>
    <w:rsid w:val="00A703A3"/>
    <w:rsid w:val="00A71104"/>
    <w:rsid w:val="00A71756"/>
    <w:rsid w:val="00A81601"/>
    <w:rsid w:val="00A86D05"/>
    <w:rsid w:val="00A91A2B"/>
    <w:rsid w:val="00A91BD1"/>
    <w:rsid w:val="00A939A8"/>
    <w:rsid w:val="00A944A3"/>
    <w:rsid w:val="00A95045"/>
    <w:rsid w:val="00A96B32"/>
    <w:rsid w:val="00AA0CB1"/>
    <w:rsid w:val="00AA0D32"/>
    <w:rsid w:val="00AA7D8C"/>
    <w:rsid w:val="00AB09F0"/>
    <w:rsid w:val="00AB17E9"/>
    <w:rsid w:val="00AB1B71"/>
    <w:rsid w:val="00AB4C63"/>
    <w:rsid w:val="00AB5622"/>
    <w:rsid w:val="00AB66BF"/>
    <w:rsid w:val="00AC4E52"/>
    <w:rsid w:val="00AC597B"/>
    <w:rsid w:val="00AD01AE"/>
    <w:rsid w:val="00AD05AE"/>
    <w:rsid w:val="00AD1DC9"/>
    <w:rsid w:val="00AD6CE3"/>
    <w:rsid w:val="00AD787A"/>
    <w:rsid w:val="00AE0C86"/>
    <w:rsid w:val="00AE2005"/>
    <w:rsid w:val="00AE5911"/>
    <w:rsid w:val="00AE72C6"/>
    <w:rsid w:val="00AE750F"/>
    <w:rsid w:val="00AF5632"/>
    <w:rsid w:val="00B04700"/>
    <w:rsid w:val="00B04914"/>
    <w:rsid w:val="00B05E04"/>
    <w:rsid w:val="00B12E6E"/>
    <w:rsid w:val="00B133FC"/>
    <w:rsid w:val="00B3377E"/>
    <w:rsid w:val="00B414B0"/>
    <w:rsid w:val="00B424FC"/>
    <w:rsid w:val="00B45263"/>
    <w:rsid w:val="00B464FB"/>
    <w:rsid w:val="00B46D95"/>
    <w:rsid w:val="00B53E16"/>
    <w:rsid w:val="00B558D1"/>
    <w:rsid w:val="00B57F01"/>
    <w:rsid w:val="00B60933"/>
    <w:rsid w:val="00B631E4"/>
    <w:rsid w:val="00B7137D"/>
    <w:rsid w:val="00B73220"/>
    <w:rsid w:val="00B770BC"/>
    <w:rsid w:val="00B94490"/>
    <w:rsid w:val="00BA3AB7"/>
    <w:rsid w:val="00BA7D6F"/>
    <w:rsid w:val="00BB728A"/>
    <w:rsid w:val="00BB7F3D"/>
    <w:rsid w:val="00BC27AC"/>
    <w:rsid w:val="00BC3347"/>
    <w:rsid w:val="00BC3395"/>
    <w:rsid w:val="00BD6E5C"/>
    <w:rsid w:val="00BE0B79"/>
    <w:rsid w:val="00BE1520"/>
    <w:rsid w:val="00BE2267"/>
    <w:rsid w:val="00BE5201"/>
    <w:rsid w:val="00BF0C18"/>
    <w:rsid w:val="00BF2638"/>
    <w:rsid w:val="00C01324"/>
    <w:rsid w:val="00C02FF2"/>
    <w:rsid w:val="00C03CFE"/>
    <w:rsid w:val="00C052CA"/>
    <w:rsid w:val="00C05BA1"/>
    <w:rsid w:val="00C11BEA"/>
    <w:rsid w:val="00C11E32"/>
    <w:rsid w:val="00C13328"/>
    <w:rsid w:val="00C13B7D"/>
    <w:rsid w:val="00C16A02"/>
    <w:rsid w:val="00C25D86"/>
    <w:rsid w:val="00C26350"/>
    <w:rsid w:val="00C26436"/>
    <w:rsid w:val="00C31891"/>
    <w:rsid w:val="00C41E02"/>
    <w:rsid w:val="00C441D1"/>
    <w:rsid w:val="00C506CC"/>
    <w:rsid w:val="00C51440"/>
    <w:rsid w:val="00C52598"/>
    <w:rsid w:val="00C60129"/>
    <w:rsid w:val="00C65370"/>
    <w:rsid w:val="00C70852"/>
    <w:rsid w:val="00C7704D"/>
    <w:rsid w:val="00C77C98"/>
    <w:rsid w:val="00C80FA4"/>
    <w:rsid w:val="00C818E9"/>
    <w:rsid w:val="00C836D9"/>
    <w:rsid w:val="00C97B7A"/>
    <w:rsid w:val="00CA1D02"/>
    <w:rsid w:val="00CA3BA1"/>
    <w:rsid w:val="00CA3E5E"/>
    <w:rsid w:val="00CA4E91"/>
    <w:rsid w:val="00CA50AB"/>
    <w:rsid w:val="00CA7A77"/>
    <w:rsid w:val="00CA7CF3"/>
    <w:rsid w:val="00CB5E65"/>
    <w:rsid w:val="00CB61F9"/>
    <w:rsid w:val="00CB6BE6"/>
    <w:rsid w:val="00CC4AF1"/>
    <w:rsid w:val="00CD20F6"/>
    <w:rsid w:val="00CD23C8"/>
    <w:rsid w:val="00CD573C"/>
    <w:rsid w:val="00CD57C1"/>
    <w:rsid w:val="00CD6FED"/>
    <w:rsid w:val="00CD7F6C"/>
    <w:rsid w:val="00CE3C40"/>
    <w:rsid w:val="00CE64BB"/>
    <w:rsid w:val="00CF2F58"/>
    <w:rsid w:val="00CF38AF"/>
    <w:rsid w:val="00CF77C2"/>
    <w:rsid w:val="00D0010B"/>
    <w:rsid w:val="00D0741E"/>
    <w:rsid w:val="00D07972"/>
    <w:rsid w:val="00D120C4"/>
    <w:rsid w:val="00D14422"/>
    <w:rsid w:val="00D14A47"/>
    <w:rsid w:val="00D273F6"/>
    <w:rsid w:val="00D2776C"/>
    <w:rsid w:val="00D277FA"/>
    <w:rsid w:val="00D31FAB"/>
    <w:rsid w:val="00D3574E"/>
    <w:rsid w:val="00D4118A"/>
    <w:rsid w:val="00D417ED"/>
    <w:rsid w:val="00D46DEE"/>
    <w:rsid w:val="00D5138B"/>
    <w:rsid w:val="00D65F01"/>
    <w:rsid w:val="00D66A10"/>
    <w:rsid w:val="00D75460"/>
    <w:rsid w:val="00D769FC"/>
    <w:rsid w:val="00D76B84"/>
    <w:rsid w:val="00D82386"/>
    <w:rsid w:val="00D87C6C"/>
    <w:rsid w:val="00DA2FEC"/>
    <w:rsid w:val="00DA60E1"/>
    <w:rsid w:val="00DB121A"/>
    <w:rsid w:val="00DC1BF9"/>
    <w:rsid w:val="00DC256F"/>
    <w:rsid w:val="00DC389C"/>
    <w:rsid w:val="00DC3AAA"/>
    <w:rsid w:val="00DD3609"/>
    <w:rsid w:val="00DD6067"/>
    <w:rsid w:val="00DD62FD"/>
    <w:rsid w:val="00DE06E0"/>
    <w:rsid w:val="00DE0C9C"/>
    <w:rsid w:val="00DE1BAA"/>
    <w:rsid w:val="00DE23E9"/>
    <w:rsid w:val="00DE6DC5"/>
    <w:rsid w:val="00DF0A3C"/>
    <w:rsid w:val="00DF0AEA"/>
    <w:rsid w:val="00DF4AB8"/>
    <w:rsid w:val="00DF7121"/>
    <w:rsid w:val="00DF7ADA"/>
    <w:rsid w:val="00E036D1"/>
    <w:rsid w:val="00E1201F"/>
    <w:rsid w:val="00E1203D"/>
    <w:rsid w:val="00E122ED"/>
    <w:rsid w:val="00E14E24"/>
    <w:rsid w:val="00E2642E"/>
    <w:rsid w:val="00E314C5"/>
    <w:rsid w:val="00E32727"/>
    <w:rsid w:val="00E33019"/>
    <w:rsid w:val="00E3481D"/>
    <w:rsid w:val="00E4539C"/>
    <w:rsid w:val="00E53AAB"/>
    <w:rsid w:val="00E61EBE"/>
    <w:rsid w:val="00E759C8"/>
    <w:rsid w:val="00E75BC4"/>
    <w:rsid w:val="00E81298"/>
    <w:rsid w:val="00E84571"/>
    <w:rsid w:val="00E8644C"/>
    <w:rsid w:val="00E93450"/>
    <w:rsid w:val="00E97018"/>
    <w:rsid w:val="00E97F79"/>
    <w:rsid w:val="00EA7CEF"/>
    <w:rsid w:val="00EB31E5"/>
    <w:rsid w:val="00EB7C38"/>
    <w:rsid w:val="00EC00D6"/>
    <w:rsid w:val="00EC31FB"/>
    <w:rsid w:val="00ED0C80"/>
    <w:rsid w:val="00ED5AFC"/>
    <w:rsid w:val="00ED7B3C"/>
    <w:rsid w:val="00EE36A4"/>
    <w:rsid w:val="00EE4C83"/>
    <w:rsid w:val="00EF07A1"/>
    <w:rsid w:val="00EF32B7"/>
    <w:rsid w:val="00EF51EF"/>
    <w:rsid w:val="00F00FEE"/>
    <w:rsid w:val="00F04110"/>
    <w:rsid w:val="00F319DA"/>
    <w:rsid w:val="00F319E9"/>
    <w:rsid w:val="00F320CE"/>
    <w:rsid w:val="00F33A97"/>
    <w:rsid w:val="00F350B7"/>
    <w:rsid w:val="00F35920"/>
    <w:rsid w:val="00F45DC0"/>
    <w:rsid w:val="00F45E8A"/>
    <w:rsid w:val="00F47BF5"/>
    <w:rsid w:val="00F51F9F"/>
    <w:rsid w:val="00F61479"/>
    <w:rsid w:val="00F66E15"/>
    <w:rsid w:val="00F67DDD"/>
    <w:rsid w:val="00F72F20"/>
    <w:rsid w:val="00F813CD"/>
    <w:rsid w:val="00F8159F"/>
    <w:rsid w:val="00F868D5"/>
    <w:rsid w:val="00F93921"/>
    <w:rsid w:val="00FA0968"/>
    <w:rsid w:val="00FA3980"/>
    <w:rsid w:val="00FA4AC6"/>
    <w:rsid w:val="00FA58C0"/>
    <w:rsid w:val="00FB08E2"/>
    <w:rsid w:val="00FB162B"/>
    <w:rsid w:val="00FB5B84"/>
    <w:rsid w:val="00FB72FF"/>
    <w:rsid w:val="00FC10BD"/>
    <w:rsid w:val="00FC1A0A"/>
    <w:rsid w:val="00FC33C4"/>
    <w:rsid w:val="00FC3AF9"/>
    <w:rsid w:val="00FC45B4"/>
    <w:rsid w:val="00FD14BF"/>
    <w:rsid w:val="00FD14D3"/>
    <w:rsid w:val="00FD1822"/>
    <w:rsid w:val="00FD57FE"/>
    <w:rsid w:val="00FE06D0"/>
    <w:rsid w:val="00FE586D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BC0D2B"/>
  <w15:docId w15:val="{02E90F57-3FE5-4261-B01D-A54ACF9B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346"/>
    <w:pPr>
      <w:suppressAutoHyphens/>
      <w:overflowPunct w:val="0"/>
      <w:autoSpaceDE w:val="0"/>
      <w:textAlignment w:val="baseline"/>
    </w:pPr>
    <w:rPr>
      <w:lang w:val="ro-RO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i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right"/>
    </w:pPr>
    <w:rPr>
      <w:b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semiHidden/>
    <w:rsid w:val="00D82386"/>
    <w:rPr>
      <w:sz w:val="16"/>
      <w:szCs w:val="16"/>
    </w:rPr>
  </w:style>
  <w:style w:type="paragraph" w:styleId="CommentText">
    <w:name w:val="annotation text"/>
    <w:basedOn w:val="Normal"/>
    <w:semiHidden/>
    <w:rsid w:val="00D82386"/>
  </w:style>
  <w:style w:type="paragraph" w:styleId="CommentSubject">
    <w:name w:val="annotation subject"/>
    <w:basedOn w:val="CommentText"/>
    <w:next w:val="CommentText"/>
    <w:semiHidden/>
    <w:rsid w:val="00D82386"/>
    <w:rPr>
      <w:b/>
      <w:bCs/>
    </w:rPr>
  </w:style>
  <w:style w:type="paragraph" w:styleId="BalloonText">
    <w:name w:val="Balloon Text"/>
    <w:basedOn w:val="Normal"/>
    <w:semiHidden/>
    <w:rsid w:val="00D823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82386"/>
  </w:style>
  <w:style w:type="character" w:styleId="FootnoteReference">
    <w:name w:val="footnote reference"/>
    <w:semiHidden/>
    <w:rsid w:val="00D82386"/>
    <w:rPr>
      <w:vertAlign w:val="superscript"/>
    </w:rPr>
  </w:style>
  <w:style w:type="paragraph" w:customStyle="1" w:styleId="Default">
    <w:name w:val="Default"/>
    <w:rsid w:val="00FB162B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FB162B"/>
    <w:pPr>
      <w:spacing w:line="22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B162B"/>
    <w:rPr>
      <w:rFonts w:cs="Roboto Condensed"/>
      <w:color w:val="000000"/>
      <w:sz w:val="20"/>
      <w:szCs w:val="20"/>
    </w:rPr>
  </w:style>
  <w:style w:type="paragraph" w:customStyle="1" w:styleId="Pa6">
    <w:name w:val="Pa6"/>
    <w:basedOn w:val="Default"/>
    <w:next w:val="Default"/>
    <w:rsid w:val="00166B4A"/>
    <w:pPr>
      <w:spacing w:line="221" w:lineRule="atLeast"/>
    </w:pPr>
    <w:rPr>
      <w:rFonts w:cs="Times New Roman"/>
      <w:color w:val="auto"/>
    </w:rPr>
  </w:style>
  <w:style w:type="character" w:customStyle="1" w:styleId="A8">
    <w:name w:val="A8"/>
    <w:rsid w:val="00166B4A"/>
    <w:rPr>
      <w:rFonts w:cs="Roboto Condensed"/>
      <w:color w:val="000000"/>
      <w:sz w:val="20"/>
      <w:szCs w:val="20"/>
    </w:rPr>
  </w:style>
  <w:style w:type="character" w:customStyle="1" w:styleId="A5">
    <w:name w:val="A5"/>
    <w:rsid w:val="00AD05AE"/>
    <w:rPr>
      <w:rFonts w:cs="Roboto Condensed"/>
      <w:color w:val="000000"/>
    </w:rPr>
  </w:style>
  <w:style w:type="character" w:customStyle="1" w:styleId="A4">
    <w:name w:val="A4"/>
    <w:uiPriority w:val="99"/>
    <w:rsid w:val="004053FD"/>
    <w:rPr>
      <w:rFonts w:cs="Roboto Condensed"/>
      <w:b/>
      <w:bCs/>
      <w:color w:val="000000"/>
      <w:sz w:val="22"/>
      <w:szCs w:val="22"/>
    </w:rPr>
  </w:style>
  <w:style w:type="table" w:styleId="TableGrid">
    <w:name w:val="Table Grid"/>
    <w:basedOn w:val="TableNormal"/>
    <w:rsid w:val="004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5">
    <w:name w:val="Pa55"/>
    <w:basedOn w:val="Default"/>
    <w:next w:val="Default"/>
    <w:uiPriority w:val="99"/>
    <w:rsid w:val="004053FD"/>
    <w:pPr>
      <w:spacing w:line="241" w:lineRule="atLeast"/>
    </w:pPr>
    <w:rPr>
      <w:rFonts w:cs="Times New Roman"/>
      <w:color w:val="auto"/>
    </w:rPr>
  </w:style>
  <w:style w:type="paragraph" w:customStyle="1" w:styleId="Pa71">
    <w:name w:val="Pa71"/>
    <w:basedOn w:val="Default"/>
    <w:next w:val="Default"/>
    <w:uiPriority w:val="99"/>
    <w:rsid w:val="004053FD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36571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BE22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F0A3C"/>
    <w:rPr>
      <w:i/>
      <w:iCs/>
    </w:rPr>
  </w:style>
  <w:style w:type="character" w:styleId="FollowedHyperlink">
    <w:name w:val="FollowedHyperlink"/>
    <w:basedOn w:val="DefaultParagraphFont"/>
    <w:rsid w:val="00A8160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60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3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manualedigitaleart.ro/art-biologie-7-2024/v1/index.html" TargetMode="External"/><Relationship Id="rId13" Type="http://schemas.openxmlformats.org/officeDocument/2006/relationships/hyperlink" Target="https://catalog.manualedigitaleart.ro/art-biologie-7-2024/v1/index.html" TargetMode="External"/><Relationship Id="rId18" Type="http://schemas.openxmlformats.org/officeDocument/2006/relationships/hyperlink" Target="https://catalog.manualedigitaleart.ro/art-biologie-7-2024/v1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atalog.manualedigitaleart.ro/art-biologie-7-2024/v1/index.html" TargetMode="External"/><Relationship Id="rId7" Type="http://schemas.openxmlformats.org/officeDocument/2006/relationships/hyperlink" Target="https://manualedigitaleart.ro/biblioteca/art-biologie-7-2024" TargetMode="External"/><Relationship Id="rId12" Type="http://schemas.openxmlformats.org/officeDocument/2006/relationships/hyperlink" Target="https://catalog.manualedigitaleart.ro/art-biologie-7-2024/v1/index.html" TargetMode="External"/><Relationship Id="rId17" Type="http://schemas.openxmlformats.org/officeDocument/2006/relationships/hyperlink" Target="https://catalog.manualedigitaleart.ro/art-biologie-7-2024/v1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talog.manualedigitaleart.ro/art-biologie-7-2024/v1/index.html" TargetMode="External"/><Relationship Id="rId20" Type="http://schemas.openxmlformats.org/officeDocument/2006/relationships/hyperlink" Target="https://catalog.manualedigitaleart.ro/art-biologie-7-2024/v1/index.html#book/u01-30-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manualedigitaleart.ro/art-biologie-7-2024/v1/index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atalog.manualedigitaleart.ro/art-biologie-7-2024/v1/index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atalog.manualedigitaleart.ro/art-biologie-7-2024/v1/index.html" TargetMode="External"/><Relationship Id="rId19" Type="http://schemas.openxmlformats.org/officeDocument/2006/relationships/hyperlink" Target="https://catalog.manualedigitaleart.ro/art-biologie-7-2024/v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uale.edu.ro/manuale/Clasa%20a%20VII-a/Biologie/QVJUIEtMRVRU/" TargetMode="External"/><Relationship Id="rId14" Type="http://schemas.openxmlformats.org/officeDocument/2006/relationships/hyperlink" Target="https://catalog.manualedigitaleart.ro/art-biologie-7-2024/v1/index.html" TargetMode="External"/><Relationship Id="rId22" Type="http://schemas.openxmlformats.org/officeDocument/2006/relationships/hyperlink" Target="https://catalog.manualedigitaleart.ro/art-biologie-7-2024/v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12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Planificare anualã</vt:lpstr>
    </vt:vector>
  </TitlesOfParts>
  <Company>Microsoft, Inc</Company>
  <LinksUpToDate>false</LinksUpToDate>
  <CharactersWithSpaces>23802</CharactersWithSpaces>
  <SharedDoc>false</SharedDoc>
  <HLinks>
    <vt:vector size="18" baseType="variant">
      <vt:variant>
        <vt:i4>4522075</vt:i4>
      </vt:variant>
      <vt:variant>
        <vt:i4>6</vt:i4>
      </vt:variant>
      <vt:variant>
        <vt:i4>0</vt:i4>
      </vt:variant>
      <vt:variant>
        <vt:i4>5</vt:i4>
      </vt:variant>
      <vt:variant>
        <vt:lpwstr>http://muzee.ubbcluj.ro/muzee/muzeul-zoologic</vt:lpwstr>
      </vt:variant>
      <vt:variant>
        <vt:lpwstr/>
      </vt:variant>
      <vt:variant>
        <vt:i4>1310788</vt:i4>
      </vt:variant>
      <vt:variant>
        <vt:i4>3</vt:i4>
      </vt:variant>
      <vt:variant>
        <vt:i4>0</vt:i4>
      </vt:variant>
      <vt:variant>
        <vt:i4>5</vt:i4>
      </vt:variant>
      <vt:variant>
        <vt:lpwstr>http://antipa.ro/ro/categories/35/pages/9</vt:lpwstr>
      </vt:variant>
      <vt:variant>
        <vt:lpwstr/>
      </vt:variant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>http://www.delfinariu.ro/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 anualã</dc:title>
  <dc:creator>ssf</dc:creator>
  <cp:lastModifiedBy>Mihaela Stanescu</cp:lastModifiedBy>
  <cp:revision>89</cp:revision>
  <cp:lastPrinted>2017-09-18T09:10:00Z</cp:lastPrinted>
  <dcterms:created xsi:type="dcterms:W3CDTF">2024-08-15T10:11:00Z</dcterms:created>
  <dcterms:modified xsi:type="dcterms:W3CDTF">2024-08-28T10:28:00Z</dcterms:modified>
</cp:coreProperties>
</file>